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290" w:rsidRPr="00B45D4B" w:rsidRDefault="00A52290" w:rsidP="00A52290">
      <w:pPr>
        <w:suppressAutoHyphens/>
        <w:spacing w:line="240" w:lineRule="auto"/>
        <w:jc w:val="center"/>
        <w:rPr>
          <w:rFonts w:ascii="Times New Roman" w:eastAsia="SimSun" w:hAnsi="Times New Roman" w:cs="Times New Roman"/>
          <w:b/>
          <w:color w:val="FF0000"/>
          <w:sz w:val="28"/>
          <w:szCs w:val="28"/>
          <w:lang w:eastAsia="ar-SA"/>
        </w:rPr>
      </w:pPr>
      <w:r w:rsidRPr="00B45D4B">
        <w:rPr>
          <w:rFonts w:ascii="Times New Roman" w:eastAsia="SimSun" w:hAnsi="Times New Roman" w:cs="Times New Roman"/>
          <w:b/>
          <w:color w:val="FF0000"/>
          <w:sz w:val="28"/>
          <w:szCs w:val="28"/>
          <w:lang w:eastAsia="ar-SA"/>
        </w:rPr>
        <w:t xml:space="preserve">ВЕБИНАРЫ ПО ТИКО-МОДЕЛИРОВАНИЮ </w:t>
      </w:r>
      <w:r w:rsidR="006E747D" w:rsidRPr="00B45D4B">
        <w:rPr>
          <w:rFonts w:ascii="Times New Roman" w:eastAsia="SimSun" w:hAnsi="Times New Roman" w:cs="Times New Roman"/>
          <w:b/>
          <w:color w:val="FF0000"/>
          <w:sz w:val="28"/>
          <w:szCs w:val="28"/>
          <w:lang w:eastAsia="ar-SA"/>
        </w:rPr>
        <w:t xml:space="preserve">ДЛЯ ДЕТСКИХ САДОВ И ШКОЛ </w:t>
      </w:r>
      <w:r w:rsidRPr="00B45D4B">
        <w:rPr>
          <w:rFonts w:ascii="Times New Roman" w:eastAsia="SimSun" w:hAnsi="Times New Roman" w:cs="Times New Roman"/>
          <w:b/>
          <w:color w:val="FF0000"/>
          <w:sz w:val="28"/>
          <w:szCs w:val="28"/>
          <w:lang w:eastAsia="ar-SA"/>
        </w:rPr>
        <w:t xml:space="preserve">НА </w:t>
      </w:r>
      <w:r w:rsidR="00B122AD" w:rsidRPr="00B45D4B">
        <w:rPr>
          <w:rFonts w:ascii="Times New Roman" w:eastAsia="SimSun" w:hAnsi="Times New Roman" w:cs="Times New Roman"/>
          <w:b/>
          <w:color w:val="FF0000"/>
          <w:sz w:val="28"/>
          <w:szCs w:val="28"/>
          <w:lang w:eastAsia="ar-SA"/>
        </w:rPr>
        <w:t>МАЙ</w:t>
      </w:r>
      <w:r w:rsidR="0001524B" w:rsidRPr="00B45D4B">
        <w:rPr>
          <w:rFonts w:ascii="Times New Roman" w:eastAsia="SimSun" w:hAnsi="Times New Roman" w:cs="Times New Roman"/>
          <w:b/>
          <w:color w:val="FF0000"/>
          <w:sz w:val="28"/>
          <w:szCs w:val="28"/>
          <w:lang w:eastAsia="ar-SA"/>
        </w:rPr>
        <w:t xml:space="preserve"> – ИЮНЬ - АВГУСТ</w:t>
      </w:r>
      <w:r w:rsidR="00B122AD" w:rsidRPr="00B45D4B">
        <w:rPr>
          <w:rFonts w:ascii="Times New Roman" w:eastAsia="SimSun" w:hAnsi="Times New Roman" w:cs="Times New Roman"/>
          <w:b/>
          <w:color w:val="FF0000"/>
          <w:sz w:val="28"/>
          <w:szCs w:val="28"/>
          <w:lang w:eastAsia="ar-SA"/>
        </w:rPr>
        <w:t xml:space="preserve"> </w:t>
      </w:r>
      <w:r w:rsidR="00B20DC8">
        <w:rPr>
          <w:rFonts w:ascii="Times New Roman" w:eastAsia="SimSun" w:hAnsi="Times New Roman" w:cs="Times New Roman"/>
          <w:b/>
          <w:color w:val="FF0000"/>
          <w:sz w:val="28"/>
          <w:szCs w:val="28"/>
          <w:lang w:eastAsia="ar-SA"/>
        </w:rPr>
        <w:t>- СЕНТЯБРЬ</w:t>
      </w:r>
    </w:p>
    <w:p w:rsidR="00B45D4B" w:rsidRPr="00B45D4B" w:rsidRDefault="00B45D4B" w:rsidP="008B7769">
      <w:pPr>
        <w:suppressAutoHyphens/>
        <w:spacing w:line="240" w:lineRule="auto"/>
        <w:rPr>
          <w:rFonts w:ascii="Times New Roman" w:eastAsia="SimSun" w:hAnsi="Times New Roman" w:cs="Times New Roman"/>
          <w:color w:val="0070C0"/>
          <w:sz w:val="28"/>
          <w:szCs w:val="28"/>
          <w:lang w:eastAsia="ar-SA"/>
        </w:rPr>
      </w:pPr>
      <w:r w:rsidRPr="00B45D4B">
        <w:rPr>
          <w:rFonts w:ascii="Times New Roman" w:eastAsia="SimSun" w:hAnsi="Times New Roman" w:cs="Times New Roman"/>
          <w:color w:val="FF0000"/>
          <w:sz w:val="28"/>
          <w:szCs w:val="28"/>
          <w:lang w:eastAsia="ar-SA"/>
        </w:rPr>
        <w:t>ВОПРОС:</w:t>
      </w:r>
      <w:r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</w:t>
      </w:r>
      <w:r w:rsidRPr="00B45D4B">
        <w:rPr>
          <w:rFonts w:ascii="Times New Roman" w:eastAsia="SimSun" w:hAnsi="Times New Roman" w:cs="Times New Roman"/>
          <w:color w:val="0070C0"/>
          <w:sz w:val="28"/>
          <w:szCs w:val="28"/>
          <w:lang w:eastAsia="ar-SA"/>
        </w:rPr>
        <w:t xml:space="preserve">Какую пользу я получу от </w:t>
      </w:r>
      <w:proofErr w:type="spellStart"/>
      <w:r w:rsidRPr="00B45D4B">
        <w:rPr>
          <w:rFonts w:ascii="Times New Roman" w:eastAsia="SimSun" w:hAnsi="Times New Roman" w:cs="Times New Roman"/>
          <w:color w:val="0070C0"/>
          <w:sz w:val="28"/>
          <w:szCs w:val="28"/>
          <w:lang w:eastAsia="ar-SA"/>
        </w:rPr>
        <w:t>вебинаров</w:t>
      </w:r>
      <w:proofErr w:type="spellEnd"/>
      <w:r w:rsidRPr="00B45D4B">
        <w:rPr>
          <w:rFonts w:ascii="Times New Roman" w:eastAsia="SimSun" w:hAnsi="Times New Roman" w:cs="Times New Roman"/>
          <w:color w:val="0070C0"/>
          <w:sz w:val="28"/>
          <w:szCs w:val="28"/>
          <w:lang w:eastAsia="ar-SA"/>
        </w:rPr>
        <w:t xml:space="preserve"> по ТИКО-моделированию?</w:t>
      </w:r>
    </w:p>
    <w:p w:rsidR="00B45D4B" w:rsidRDefault="00B45D4B" w:rsidP="008B7769">
      <w:pPr>
        <w:suppressAutoHyphens/>
        <w:spacing w:line="240" w:lineRule="auto"/>
        <w:rPr>
          <w:rFonts w:ascii="Times New Roman" w:eastAsia="SimSun" w:hAnsi="Times New Roman" w:cs="Times New Roman"/>
          <w:color w:val="0070C0"/>
          <w:sz w:val="28"/>
          <w:szCs w:val="28"/>
          <w:lang w:eastAsia="ar-SA"/>
        </w:rPr>
      </w:pPr>
      <w:r w:rsidRPr="00B45D4B">
        <w:rPr>
          <w:rFonts w:ascii="Times New Roman" w:eastAsia="SimSun" w:hAnsi="Times New Roman" w:cs="Times New Roman"/>
          <w:color w:val="FF0000"/>
          <w:sz w:val="28"/>
          <w:szCs w:val="28"/>
          <w:lang w:eastAsia="ar-SA"/>
        </w:rPr>
        <w:t>ОТВЕТ № 1:</w:t>
      </w:r>
      <w:r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</w:t>
      </w:r>
      <w:r w:rsidRPr="00B45D4B">
        <w:rPr>
          <w:rFonts w:ascii="Times New Roman" w:eastAsia="SimSun" w:hAnsi="Times New Roman" w:cs="Times New Roman"/>
          <w:color w:val="0070C0"/>
          <w:sz w:val="28"/>
          <w:szCs w:val="28"/>
          <w:lang w:eastAsia="ar-SA"/>
        </w:rPr>
        <w:t>Получу официальный документ –</w:t>
      </w:r>
      <w:r w:rsidR="00401310">
        <w:rPr>
          <w:rFonts w:ascii="Times New Roman" w:eastAsia="SimSun" w:hAnsi="Times New Roman" w:cs="Times New Roman"/>
          <w:color w:val="0070C0"/>
          <w:sz w:val="28"/>
          <w:szCs w:val="28"/>
          <w:lang w:eastAsia="ar-SA"/>
        </w:rPr>
        <w:t xml:space="preserve"> диплом</w:t>
      </w:r>
      <w:r w:rsidRPr="00B45D4B">
        <w:rPr>
          <w:rFonts w:ascii="Times New Roman" w:eastAsia="SimSun" w:hAnsi="Times New Roman" w:cs="Times New Roman"/>
          <w:color w:val="0070C0"/>
          <w:sz w:val="28"/>
          <w:szCs w:val="28"/>
          <w:lang w:eastAsia="ar-SA"/>
        </w:rPr>
        <w:t xml:space="preserve"> за участие в </w:t>
      </w:r>
      <w:proofErr w:type="spellStart"/>
      <w:r w:rsidRPr="00B45D4B">
        <w:rPr>
          <w:rFonts w:ascii="Times New Roman" w:eastAsia="SimSun" w:hAnsi="Times New Roman" w:cs="Times New Roman"/>
          <w:color w:val="0070C0"/>
          <w:sz w:val="28"/>
          <w:szCs w:val="28"/>
          <w:lang w:eastAsia="ar-SA"/>
        </w:rPr>
        <w:t>вебинаре</w:t>
      </w:r>
      <w:proofErr w:type="spellEnd"/>
      <w:r w:rsidRPr="00B45D4B">
        <w:rPr>
          <w:rFonts w:ascii="Times New Roman" w:eastAsia="SimSun" w:hAnsi="Times New Roman" w:cs="Times New Roman"/>
          <w:color w:val="0070C0"/>
          <w:sz w:val="28"/>
          <w:szCs w:val="28"/>
          <w:lang w:eastAsia="ar-SA"/>
        </w:rPr>
        <w:t xml:space="preserve"> или лицензированное удостоверение о повышении квалификации</w:t>
      </w:r>
      <w:r w:rsidR="00A61FB8">
        <w:rPr>
          <w:rFonts w:ascii="Times New Roman" w:eastAsia="SimSun" w:hAnsi="Times New Roman" w:cs="Times New Roman"/>
          <w:color w:val="0070C0"/>
          <w:sz w:val="28"/>
          <w:szCs w:val="28"/>
          <w:lang w:eastAsia="ar-SA"/>
        </w:rPr>
        <w:t xml:space="preserve"> на 72 часа</w:t>
      </w:r>
      <w:r w:rsidRPr="00B45D4B">
        <w:rPr>
          <w:rFonts w:ascii="Times New Roman" w:eastAsia="SimSun" w:hAnsi="Times New Roman" w:cs="Times New Roman"/>
          <w:color w:val="0070C0"/>
          <w:sz w:val="28"/>
          <w:szCs w:val="28"/>
          <w:lang w:eastAsia="ar-SA"/>
        </w:rPr>
        <w:t>!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8612"/>
      </w:tblGrid>
      <w:tr w:rsidR="00FB555F" w:rsidTr="00BE6FCF">
        <w:tc>
          <w:tcPr>
            <w:tcW w:w="959" w:type="dxa"/>
          </w:tcPr>
          <w:p w:rsidR="00FB555F" w:rsidRDefault="00FB555F" w:rsidP="008B7769">
            <w:pPr>
              <w:suppressAutoHyphens/>
              <w:rPr>
                <w:rFonts w:ascii="Times New Roman" w:eastAsia="SimSun" w:hAnsi="Times New Roman" w:cs="Times New Roman"/>
                <w:color w:val="0070C0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noProof/>
                <w:color w:val="0070C0"/>
                <w:sz w:val="28"/>
                <w:szCs w:val="28"/>
                <w:lang w:eastAsia="ru-RU"/>
              </w:rPr>
              <w:drawing>
                <wp:inline distT="0" distB="0" distL="0" distR="0" wp14:anchorId="7DC19AFE" wp14:editId="07640F84">
                  <wp:extent cx="370841" cy="3429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галочка.jpg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137" b="25512"/>
                          <a:stretch/>
                        </pic:blipFill>
                        <pic:spPr bwMode="auto">
                          <a:xfrm>
                            <a:off x="0" y="0"/>
                            <a:ext cx="371142" cy="3431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12" w:type="dxa"/>
          </w:tcPr>
          <w:p w:rsidR="00FB555F" w:rsidRDefault="00BE6FCF" w:rsidP="00BE6F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участие в каждом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вебинаре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 получаете </w:t>
            </w:r>
            <w:r w:rsidRPr="0040131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диплом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участника образовательного курса.</w:t>
            </w:r>
          </w:p>
          <w:p w:rsidR="00BE6FCF" w:rsidRDefault="00BE6FCF" w:rsidP="00BE6FCF">
            <w:pPr>
              <w:rPr>
                <w:rFonts w:ascii="Times New Roman" w:eastAsia="SimSun" w:hAnsi="Times New Roman" w:cs="Times New Roman"/>
                <w:color w:val="0070C0"/>
                <w:sz w:val="28"/>
                <w:szCs w:val="28"/>
                <w:lang w:eastAsia="ar-SA"/>
              </w:rPr>
            </w:pPr>
          </w:p>
        </w:tc>
      </w:tr>
      <w:tr w:rsidR="00FB555F" w:rsidTr="00BE6FCF">
        <w:tc>
          <w:tcPr>
            <w:tcW w:w="959" w:type="dxa"/>
          </w:tcPr>
          <w:p w:rsidR="00FB555F" w:rsidRDefault="00BE6FCF" w:rsidP="008B7769">
            <w:pPr>
              <w:suppressAutoHyphens/>
              <w:rPr>
                <w:rFonts w:ascii="Times New Roman" w:eastAsia="SimSun" w:hAnsi="Times New Roman" w:cs="Times New Roman"/>
                <w:color w:val="0070C0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noProof/>
                <w:color w:val="0070C0"/>
                <w:sz w:val="28"/>
                <w:szCs w:val="28"/>
                <w:lang w:eastAsia="ru-RU"/>
              </w:rPr>
              <w:drawing>
                <wp:inline distT="0" distB="0" distL="0" distR="0" wp14:anchorId="0BD2290B" wp14:editId="187D43F2">
                  <wp:extent cx="370841" cy="3429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галочка.jpg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137" b="25512"/>
                          <a:stretch/>
                        </pic:blipFill>
                        <pic:spPr bwMode="auto">
                          <a:xfrm>
                            <a:off x="0" y="0"/>
                            <a:ext cx="371142" cy="3431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BE6FCF" w:rsidRDefault="00BE6FCF" w:rsidP="008B7769">
            <w:pPr>
              <w:suppressAutoHyphens/>
              <w:rPr>
                <w:rFonts w:ascii="Times New Roman" w:eastAsia="SimSun" w:hAnsi="Times New Roman" w:cs="Times New Roman"/>
                <w:color w:val="0070C0"/>
                <w:sz w:val="28"/>
                <w:szCs w:val="28"/>
                <w:lang w:eastAsia="ar-SA"/>
              </w:rPr>
            </w:pPr>
          </w:p>
        </w:tc>
        <w:tc>
          <w:tcPr>
            <w:tcW w:w="8612" w:type="dxa"/>
          </w:tcPr>
          <w:p w:rsidR="00FB555F" w:rsidRPr="00BE6FCF" w:rsidRDefault="00BE6FCF" w:rsidP="001347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D0D36">
              <w:rPr>
                <w:rFonts w:ascii="Times New Roman" w:hAnsi="Times New Roman" w:cs="Times New Roman"/>
                <w:sz w:val="28"/>
                <w:szCs w:val="28"/>
              </w:rPr>
              <w:t>Педагоги,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которые полностью изучили</w:t>
            </w:r>
            <w:r w:rsidRPr="00AD0D36">
              <w:rPr>
                <w:rFonts w:ascii="Times New Roman" w:hAnsi="Times New Roman" w:cs="Times New Roman"/>
                <w:sz w:val="28"/>
                <w:szCs w:val="28"/>
              </w:rPr>
              <w:t xml:space="preserve"> курс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вебинаров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ТИКО-моделированию и удачно прошли тестирование</w:t>
            </w:r>
            <w:r w:rsidRPr="00AD0D3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получают</w:t>
            </w:r>
            <w:r w:rsidRPr="00AD0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131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удостоверения о повышении квалификации на 72 часа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государственного образца  по программе дополнительного профессионального образования «Развитие способностей дошкольников в соответствии с ФГОС ДО (освоение образцов педагогической работы)» +</w:t>
            </w:r>
            <w:r w:rsidRPr="00AD0D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347C6">
              <w:rPr>
                <w:rFonts w:ascii="Times New Roman" w:hAnsi="Times New Roman" w:cs="Times New Roman"/>
                <w:sz w:val="28"/>
                <w:szCs w:val="28"/>
              </w:rPr>
              <w:t xml:space="preserve">подарок и </w:t>
            </w:r>
            <w:r w:rsidRPr="00AD0D36">
              <w:rPr>
                <w:rFonts w:ascii="Times New Roman" w:hAnsi="Times New Roman" w:cs="Times New Roman"/>
                <w:sz w:val="28"/>
                <w:szCs w:val="28"/>
              </w:rPr>
              <w:t xml:space="preserve">диплом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компании-производителя конструктора ТИКО – «РАНТИС» (</w:t>
            </w:r>
            <w:r w:rsidR="001347C6">
              <w:rPr>
                <w:rFonts w:ascii="Times New Roman" w:hAnsi="Times New Roman" w:cs="Times New Roman"/>
                <w:sz w:val="28"/>
                <w:szCs w:val="28"/>
              </w:rPr>
              <w:t>об освоении теории и технологии</w:t>
            </w:r>
            <w:r w:rsidRPr="00AD0D36">
              <w:rPr>
                <w:rFonts w:ascii="Times New Roman" w:hAnsi="Times New Roman" w:cs="Times New Roman"/>
                <w:sz w:val="28"/>
                <w:szCs w:val="28"/>
              </w:rPr>
              <w:t xml:space="preserve"> работ</w:t>
            </w:r>
            <w:r w:rsidR="001347C6">
              <w:rPr>
                <w:rFonts w:ascii="Times New Roman" w:hAnsi="Times New Roman" w:cs="Times New Roman"/>
                <w:sz w:val="28"/>
                <w:szCs w:val="28"/>
              </w:rPr>
              <w:t>ы с конструктором ТИКО</w:t>
            </w:r>
            <w:r w:rsidRPr="00AD0D36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  <w:r w:rsidRPr="00B16337">
              <w:t xml:space="preserve"> </w:t>
            </w:r>
            <w:r>
              <w:t xml:space="preserve"> </w:t>
            </w:r>
            <w:proofErr w:type="gramEnd"/>
          </w:p>
        </w:tc>
      </w:tr>
    </w:tbl>
    <w:p w:rsidR="00F422FE" w:rsidRDefault="00F422FE" w:rsidP="00B45D4B">
      <w:pPr>
        <w:rPr>
          <w:rFonts w:ascii="Times New Roman" w:eastAsia="SimSun" w:hAnsi="Times New Roman" w:cs="Times New Roman"/>
          <w:color w:val="FF0000"/>
          <w:sz w:val="28"/>
          <w:szCs w:val="28"/>
          <w:lang w:eastAsia="ar-SA"/>
        </w:rPr>
      </w:pPr>
    </w:p>
    <w:p w:rsidR="00B45D4B" w:rsidRDefault="00B45D4B" w:rsidP="00B45D4B">
      <w:pPr>
        <w:rPr>
          <w:rFonts w:ascii="Times New Roman" w:eastAsia="SimSun" w:hAnsi="Times New Roman" w:cs="Times New Roman"/>
          <w:color w:val="0070C0"/>
          <w:sz w:val="28"/>
          <w:szCs w:val="28"/>
          <w:lang w:eastAsia="ar-SA"/>
        </w:rPr>
      </w:pPr>
      <w:r w:rsidRPr="00B45D4B">
        <w:rPr>
          <w:rFonts w:ascii="Times New Roman" w:eastAsia="SimSun" w:hAnsi="Times New Roman" w:cs="Times New Roman"/>
          <w:color w:val="FF0000"/>
          <w:sz w:val="28"/>
          <w:szCs w:val="28"/>
          <w:lang w:eastAsia="ar-SA"/>
        </w:rPr>
        <w:t xml:space="preserve">ОТВЕТ </w:t>
      </w:r>
      <w:r>
        <w:rPr>
          <w:rFonts w:ascii="Times New Roman" w:eastAsia="SimSun" w:hAnsi="Times New Roman" w:cs="Times New Roman"/>
          <w:color w:val="FF0000"/>
          <w:sz w:val="28"/>
          <w:szCs w:val="28"/>
          <w:lang w:eastAsia="ar-SA"/>
        </w:rPr>
        <w:t>№ 2</w:t>
      </w:r>
      <w:r w:rsidRPr="00B45D4B">
        <w:rPr>
          <w:rFonts w:ascii="Times New Roman" w:eastAsia="SimSun" w:hAnsi="Times New Roman" w:cs="Times New Roman"/>
          <w:color w:val="FF0000"/>
          <w:sz w:val="28"/>
          <w:szCs w:val="28"/>
          <w:lang w:eastAsia="ar-SA"/>
        </w:rPr>
        <w:t>:</w:t>
      </w:r>
      <w:r>
        <w:rPr>
          <w:rFonts w:ascii="Times New Roman" w:eastAsia="SimSun" w:hAnsi="Times New Roman" w:cs="Times New Roman"/>
          <w:color w:val="FF0000"/>
          <w:sz w:val="28"/>
          <w:szCs w:val="28"/>
          <w:lang w:eastAsia="ar-SA"/>
        </w:rPr>
        <w:t xml:space="preserve"> </w:t>
      </w:r>
      <w:r w:rsidR="00F422FE">
        <w:rPr>
          <w:rFonts w:ascii="Times New Roman" w:eastAsia="SimSun" w:hAnsi="Times New Roman" w:cs="Times New Roman"/>
          <w:color w:val="0070C0"/>
          <w:sz w:val="28"/>
          <w:szCs w:val="28"/>
          <w:lang w:eastAsia="ar-SA"/>
        </w:rPr>
        <w:t>Изучу</w:t>
      </w:r>
      <w:r w:rsidR="00E95681">
        <w:rPr>
          <w:rFonts w:ascii="Times New Roman" w:eastAsia="SimSun" w:hAnsi="Times New Roman" w:cs="Times New Roman"/>
          <w:color w:val="0070C0"/>
          <w:sz w:val="28"/>
          <w:szCs w:val="28"/>
          <w:lang w:eastAsia="ar-SA"/>
        </w:rPr>
        <w:t xml:space="preserve"> образовательную технологию «ТИКО-моделирование»!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"/>
        <w:gridCol w:w="8470"/>
      </w:tblGrid>
      <w:tr w:rsidR="001347C6" w:rsidTr="001347C6">
        <w:tc>
          <w:tcPr>
            <w:tcW w:w="1101" w:type="dxa"/>
          </w:tcPr>
          <w:p w:rsidR="001347C6" w:rsidRDefault="001347C6" w:rsidP="00B45D4B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noProof/>
                <w:color w:val="0070C0"/>
                <w:sz w:val="28"/>
                <w:szCs w:val="28"/>
                <w:lang w:eastAsia="ru-RU"/>
              </w:rPr>
              <w:drawing>
                <wp:inline distT="0" distB="0" distL="0" distR="0" wp14:anchorId="15DA0607" wp14:editId="6825FF2D">
                  <wp:extent cx="370841" cy="3429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галочка.jpg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137" b="25512"/>
                          <a:stretch/>
                        </pic:blipFill>
                        <pic:spPr bwMode="auto">
                          <a:xfrm>
                            <a:off x="0" y="0"/>
                            <a:ext cx="371142" cy="3431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70" w:type="dxa"/>
          </w:tcPr>
          <w:p w:rsidR="00E544D0" w:rsidRPr="00A52290" w:rsidRDefault="00E544D0" w:rsidP="00E544D0">
            <w:pPr>
              <w:suppressAutoHyphens/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 xml:space="preserve">Каждая тема по ТИКО-моделированию представлена </w:t>
            </w:r>
            <w:proofErr w:type="spellStart"/>
            <w:r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вебинарами</w:t>
            </w:r>
            <w:proofErr w:type="spellEnd"/>
            <w:r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:</w:t>
            </w:r>
          </w:p>
          <w:p w:rsidR="00F422FE" w:rsidRDefault="00B15644" w:rsidP="00E54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="00E544D0"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1</w:t>
            </w:r>
            <w:r w:rsidR="00E544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544D0" w:rsidRPr="00A52290">
              <w:rPr>
                <w:rFonts w:ascii="Times New Roman" w:hAnsi="Times New Roman" w:cs="Times New Roman"/>
                <w:sz w:val="28"/>
                <w:szCs w:val="28"/>
              </w:rPr>
              <w:t xml:space="preserve">– «Приемы и методы ТИКО-моделирования» </w:t>
            </w:r>
          </w:p>
          <w:p w:rsidR="00E544D0" w:rsidRDefault="00B15644" w:rsidP="00E54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="00E544D0"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2</w:t>
            </w:r>
            <w:r w:rsidR="00E544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544D0" w:rsidRPr="00A52290">
              <w:rPr>
                <w:rFonts w:ascii="Times New Roman" w:hAnsi="Times New Roman" w:cs="Times New Roman"/>
                <w:sz w:val="28"/>
                <w:szCs w:val="28"/>
              </w:rPr>
              <w:t>– «Мастер-класс</w:t>
            </w:r>
            <w:r w:rsidR="00E544D0">
              <w:rPr>
                <w:rFonts w:ascii="Times New Roman" w:hAnsi="Times New Roman" w:cs="Times New Roman"/>
                <w:sz w:val="28"/>
                <w:szCs w:val="28"/>
              </w:rPr>
              <w:t xml:space="preserve"> по ТИКО-моделированию» (обучение практическим </w:t>
            </w:r>
            <w:r w:rsidR="00E544D0" w:rsidRPr="00A52290">
              <w:rPr>
                <w:rFonts w:ascii="Times New Roman" w:hAnsi="Times New Roman" w:cs="Times New Roman"/>
                <w:sz w:val="28"/>
                <w:szCs w:val="28"/>
              </w:rPr>
              <w:t xml:space="preserve">методам </w:t>
            </w:r>
            <w:r w:rsidR="00E544D0">
              <w:rPr>
                <w:rFonts w:ascii="Times New Roman" w:hAnsi="Times New Roman" w:cs="Times New Roman"/>
                <w:sz w:val="28"/>
                <w:szCs w:val="28"/>
              </w:rPr>
              <w:t xml:space="preserve">и приемам </w:t>
            </w:r>
            <w:r w:rsidR="00E544D0" w:rsidRPr="00A52290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организации образовательной </w:t>
            </w:r>
            <w:r w:rsidR="00E544D0">
              <w:rPr>
                <w:rFonts w:ascii="Times New Roman" w:hAnsi="Times New Roman" w:cs="Times New Roman"/>
                <w:sz w:val="28"/>
                <w:szCs w:val="28"/>
              </w:rPr>
              <w:t xml:space="preserve">и учебной </w:t>
            </w:r>
            <w:r w:rsidR="00E544D0" w:rsidRPr="00A52290"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деятельности с помощью </w:t>
            </w:r>
            <w:r w:rsidR="00E544D0">
              <w:rPr>
                <w:rFonts w:ascii="Times New Roman" w:hAnsi="Times New Roman" w:cs="Times New Roman"/>
                <w:sz w:val="28"/>
                <w:szCs w:val="28"/>
              </w:rPr>
              <w:t xml:space="preserve">конструктора ТИКО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материалов </w:t>
            </w:r>
            <w:r w:rsidR="00E544D0" w:rsidRPr="00A52290">
              <w:rPr>
                <w:rFonts w:ascii="Times New Roman" w:hAnsi="Times New Roman" w:cs="Times New Roman"/>
                <w:sz w:val="28"/>
                <w:szCs w:val="28"/>
              </w:rPr>
              <w:t>технологии ТИКО-моделирования)</w:t>
            </w:r>
            <w:r w:rsidR="00E544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347C6" w:rsidRDefault="007D5512" w:rsidP="00B45D4B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B16337">
              <w:rPr>
                <w:rFonts w:ascii="Times New Roman" w:hAnsi="Times New Roman" w:cs="Times New Roman"/>
                <w:sz w:val="28"/>
                <w:szCs w:val="28"/>
              </w:rPr>
              <w:t>Прохождение полного курса ТИКО составит 72 часа, в том числе 36 практических часов.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422FE">
              <w:rPr>
                <w:rFonts w:ascii="Times New Roman" w:hAnsi="Times New Roman" w:cs="Times New Roman"/>
                <w:sz w:val="28"/>
                <w:szCs w:val="28"/>
              </w:rPr>
              <w:t>Это глубокое погружение в технологию и ее качественное освоение!</w:t>
            </w:r>
          </w:p>
        </w:tc>
      </w:tr>
    </w:tbl>
    <w:p w:rsidR="00F422FE" w:rsidRDefault="00F422FE" w:rsidP="00E544D0">
      <w:pPr>
        <w:rPr>
          <w:rFonts w:ascii="Times New Roman" w:eastAsia="SimSun" w:hAnsi="Times New Roman" w:cs="Times New Roman"/>
          <w:color w:val="FF0000"/>
          <w:sz w:val="28"/>
          <w:szCs w:val="28"/>
          <w:lang w:eastAsia="ar-SA"/>
        </w:rPr>
      </w:pPr>
    </w:p>
    <w:p w:rsidR="00E544D0" w:rsidRDefault="00E544D0" w:rsidP="00E544D0">
      <w:pPr>
        <w:rPr>
          <w:rFonts w:ascii="Times New Roman" w:eastAsia="SimSun" w:hAnsi="Times New Roman" w:cs="Times New Roman"/>
          <w:color w:val="0070C0"/>
          <w:sz w:val="28"/>
          <w:szCs w:val="28"/>
          <w:lang w:eastAsia="ar-SA"/>
        </w:rPr>
      </w:pPr>
      <w:r>
        <w:rPr>
          <w:rFonts w:ascii="Times New Roman" w:eastAsia="SimSun" w:hAnsi="Times New Roman" w:cs="Times New Roman"/>
          <w:color w:val="FF0000"/>
          <w:sz w:val="28"/>
          <w:szCs w:val="28"/>
          <w:lang w:eastAsia="ar-SA"/>
        </w:rPr>
        <w:t>ВОПРОС</w:t>
      </w:r>
      <w:r w:rsidRPr="00B45D4B">
        <w:rPr>
          <w:rFonts w:ascii="Times New Roman" w:eastAsia="SimSun" w:hAnsi="Times New Roman" w:cs="Times New Roman"/>
          <w:color w:val="FF0000"/>
          <w:sz w:val="28"/>
          <w:szCs w:val="28"/>
          <w:lang w:eastAsia="ar-SA"/>
        </w:rPr>
        <w:t>:</w:t>
      </w:r>
      <w:r>
        <w:rPr>
          <w:rFonts w:ascii="Times New Roman" w:eastAsia="SimSun" w:hAnsi="Times New Roman" w:cs="Times New Roman"/>
          <w:color w:val="FF0000"/>
          <w:sz w:val="28"/>
          <w:szCs w:val="28"/>
          <w:lang w:eastAsia="ar-SA"/>
        </w:rPr>
        <w:t xml:space="preserve"> </w:t>
      </w:r>
      <w:r w:rsidR="003B3A01">
        <w:rPr>
          <w:rFonts w:ascii="Times New Roman" w:eastAsia="SimSun" w:hAnsi="Times New Roman" w:cs="Times New Roman"/>
          <w:color w:val="0070C0"/>
          <w:sz w:val="28"/>
          <w:szCs w:val="28"/>
          <w:lang w:eastAsia="ar-SA"/>
        </w:rPr>
        <w:t xml:space="preserve">Как записаться на </w:t>
      </w:r>
      <w:proofErr w:type="spellStart"/>
      <w:r w:rsidR="003B3A01">
        <w:rPr>
          <w:rFonts w:ascii="Times New Roman" w:eastAsia="SimSun" w:hAnsi="Times New Roman" w:cs="Times New Roman"/>
          <w:color w:val="0070C0"/>
          <w:sz w:val="28"/>
          <w:szCs w:val="28"/>
          <w:lang w:eastAsia="ar-SA"/>
        </w:rPr>
        <w:t>вебинар</w:t>
      </w:r>
      <w:proofErr w:type="spellEnd"/>
      <w:r w:rsidR="003B3A01">
        <w:rPr>
          <w:rFonts w:ascii="Times New Roman" w:eastAsia="SimSun" w:hAnsi="Times New Roman" w:cs="Times New Roman"/>
          <w:color w:val="0070C0"/>
          <w:sz w:val="28"/>
          <w:szCs w:val="28"/>
          <w:lang w:eastAsia="ar-SA"/>
        </w:rPr>
        <w:t xml:space="preserve"> и получить диплом за участие</w:t>
      </w:r>
      <w:r w:rsidR="003B3A01" w:rsidRPr="003B3A01">
        <w:rPr>
          <w:rFonts w:ascii="Times New Roman" w:eastAsia="SimSun" w:hAnsi="Times New Roman" w:cs="Times New Roman"/>
          <w:color w:val="0070C0"/>
          <w:sz w:val="28"/>
          <w:szCs w:val="28"/>
          <w:lang w:eastAsia="ar-SA"/>
        </w:rPr>
        <w:t>?</w:t>
      </w:r>
    </w:p>
    <w:p w:rsidR="006A07EC" w:rsidRPr="006A07EC" w:rsidRDefault="006A07EC" w:rsidP="00E544D0">
      <w:pPr>
        <w:rPr>
          <w:rFonts w:ascii="Times New Roman" w:eastAsia="SimSun" w:hAnsi="Times New Roman" w:cs="Times New Roman"/>
          <w:color w:val="0070C0"/>
          <w:sz w:val="28"/>
          <w:szCs w:val="28"/>
          <w:lang w:eastAsia="ar-SA"/>
        </w:rPr>
      </w:pPr>
      <w:r w:rsidRPr="006A07EC">
        <w:rPr>
          <w:rFonts w:ascii="Times New Roman" w:eastAsia="SimSun" w:hAnsi="Times New Roman" w:cs="Times New Roman"/>
          <w:color w:val="FF0000"/>
          <w:sz w:val="28"/>
          <w:szCs w:val="28"/>
          <w:lang w:eastAsia="ar-SA"/>
        </w:rPr>
        <w:t>ОТВЕТ:</w:t>
      </w:r>
      <w:r>
        <w:rPr>
          <w:rFonts w:ascii="Times New Roman" w:eastAsia="SimSun" w:hAnsi="Times New Roman" w:cs="Times New Roman"/>
          <w:color w:val="FF0000"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eastAsia="SimSun" w:hAnsi="Times New Roman" w:cs="Times New Roman"/>
          <w:color w:val="0070C0"/>
          <w:sz w:val="28"/>
          <w:szCs w:val="28"/>
          <w:lang w:eastAsia="ar-SA"/>
        </w:rPr>
        <w:t>Вебинары</w:t>
      </w:r>
      <w:proofErr w:type="spellEnd"/>
      <w:r>
        <w:rPr>
          <w:rFonts w:ascii="Times New Roman" w:eastAsia="SimSun" w:hAnsi="Times New Roman" w:cs="Times New Roman"/>
          <w:color w:val="0070C0"/>
          <w:sz w:val="28"/>
          <w:szCs w:val="28"/>
          <w:lang w:eastAsia="ar-SA"/>
        </w:rPr>
        <w:t xml:space="preserve"> проводит автор ТИКО-технологии – Логинова И.В.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"/>
        <w:gridCol w:w="8470"/>
      </w:tblGrid>
      <w:tr w:rsidR="00E544D0" w:rsidTr="003B3A01">
        <w:tc>
          <w:tcPr>
            <w:tcW w:w="1101" w:type="dxa"/>
          </w:tcPr>
          <w:p w:rsidR="00E544D0" w:rsidRDefault="00E544D0" w:rsidP="00FF32FA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noProof/>
                <w:color w:val="0070C0"/>
                <w:sz w:val="28"/>
                <w:szCs w:val="28"/>
                <w:lang w:eastAsia="ru-RU"/>
              </w:rPr>
              <w:drawing>
                <wp:inline distT="0" distB="0" distL="0" distR="0" wp14:anchorId="6B4F58A1" wp14:editId="5E080775">
                  <wp:extent cx="370841" cy="34290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галочка.jpg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137" b="25512"/>
                          <a:stretch/>
                        </pic:blipFill>
                        <pic:spPr bwMode="auto">
                          <a:xfrm>
                            <a:off x="0" y="0"/>
                            <a:ext cx="371142" cy="3431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70" w:type="dxa"/>
          </w:tcPr>
          <w:p w:rsidR="003B3A01" w:rsidRDefault="003B3A01" w:rsidP="003B3A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Записаться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можно на сайте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интернет-магазина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вебинаров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hyperlink r:id="rId7" w:history="1">
              <w:r w:rsidRPr="00173471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http://www.web-school-detsad.ru/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544D0" w:rsidRDefault="00E544D0" w:rsidP="00FF32FA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</w:tc>
      </w:tr>
      <w:tr w:rsidR="003B3A01" w:rsidTr="003B3A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:rsidR="003B3A01" w:rsidRDefault="003B3A01" w:rsidP="00FF32FA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noProof/>
                <w:color w:val="0070C0"/>
                <w:sz w:val="28"/>
                <w:szCs w:val="28"/>
                <w:lang w:eastAsia="ru-RU"/>
              </w:rPr>
              <w:drawing>
                <wp:inline distT="0" distB="0" distL="0" distR="0" wp14:anchorId="7512EDCA" wp14:editId="723959DD">
                  <wp:extent cx="370841" cy="34290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галочка.jpg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137" b="25512"/>
                          <a:stretch/>
                        </pic:blipFill>
                        <pic:spPr bwMode="auto">
                          <a:xfrm>
                            <a:off x="0" y="0"/>
                            <a:ext cx="371142" cy="3431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70" w:type="dxa"/>
            <w:tcBorders>
              <w:top w:val="nil"/>
              <w:left w:val="nil"/>
              <w:bottom w:val="nil"/>
              <w:right w:val="nil"/>
            </w:tcBorders>
          </w:tcPr>
          <w:p w:rsidR="00333637" w:rsidRDefault="003B3A01" w:rsidP="003B3A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Обязательно просмотрите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видеоалгоритм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«Как заказать и оплатить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вебинар</w:t>
            </w:r>
            <w:proofErr w:type="spellEnd"/>
            <w:r w:rsidRPr="00B0035E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Как получить диплом участника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вебинара</w:t>
            </w:r>
            <w:proofErr w:type="spellEnd"/>
            <w:r w:rsidRPr="00B45D4B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:rsidR="003B3A01" w:rsidRDefault="003B3A01" w:rsidP="003B3A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Ссылка: </w:t>
            </w:r>
            <w:hyperlink r:id="rId8" w:history="1">
              <w:r w:rsidRPr="00921F9A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https://cloud.mail.ru/public/2iqD/2Qf4ZjrRq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3B3A01" w:rsidRDefault="003B3A01" w:rsidP="003B3A01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</w:p>
        </w:tc>
      </w:tr>
    </w:tbl>
    <w:p w:rsidR="00E544D0" w:rsidRPr="003B3A01" w:rsidRDefault="003B3A01" w:rsidP="003B3A01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B3A01">
        <w:rPr>
          <w:rFonts w:ascii="Times New Roman" w:hAnsi="Times New Roman" w:cs="Times New Roman"/>
          <w:b/>
          <w:color w:val="FF0000"/>
          <w:sz w:val="28"/>
          <w:szCs w:val="28"/>
        </w:rPr>
        <w:t>ДОБРО ПОЖАЛОВАТЬ!</w:t>
      </w:r>
    </w:p>
    <w:p w:rsidR="00274DCF" w:rsidRPr="00737BB3" w:rsidRDefault="004A0A61" w:rsidP="004A0A61">
      <w:pPr>
        <w:suppressAutoHyphens/>
        <w:spacing w:line="240" w:lineRule="auto"/>
        <w:jc w:val="center"/>
        <w:rPr>
          <w:rFonts w:ascii="Times New Roman" w:eastAsia="SimSun" w:hAnsi="Times New Roman" w:cs="Times New Roman"/>
          <w:b/>
          <w:color w:val="FF0000"/>
          <w:sz w:val="28"/>
          <w:szCs w:val="28"/>
          <w:lang w:eastAsia="ar-SA"/>
        </w:rPr>
      </w:pPr>
      <w:r w:rsidRPr="00737BB3">
        <w:rPr>
          <w:rFonts w:ascii="Times New Roman" w:eastAsia="SimSun" w:hAnsi="Times New Roman" w:cs="Times New Roman"/>
          <w:b/>
          <w:color w:val="FF0000"/>
          <w:sz w:val="28"/>
          <w:szCs w:val="28"/>
          <w:lang w:eastAsia="ar-SA"/>
        </w:rPr>
        <w:lastRenderedPageBreak/>
        <w:t>ГРАФИК ВЕБИНАРОВ</w:t>
      </w:r>
    </w:p>
    <w:p w:rsidR="00F94D79" w:rsidRPr="00737BB3" w:rsidRDefault="009E0DD0" w:rsidP="00F94D79">
      <w:pPr>
        <w:suppressAutoHyphens/>
        <w:spacing w:line="240" w:lineRule="auto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ar-SA"/>
        </w:rPr>
      </w:pPr>
      <w:proofErr w:type="spellStart"/>
      <w:r w:rsidRPr="00737BB3">
        <w:rPr>
          <w:rFonts w:ascii="Times New Roman" w:eastAsia="Calibri" w:hAnsi="Times New Roman" w:cs="Times New Roman"/>
          <w:b/>
          <w:color w:val="0070C0"/>
          <w:sz w:val="28"/>
          <w:szCs w:val="28"/>
          <w:shd w:val="clear" w:color="auto" w:fill="FFFFFF"/>
        </w:rPr>
        <w:t>Вебинар</w:t>
      </w:r>
      <w:proofErr w:type="spellEnd"/>
      <w:r w:rsidRPr="00737BB3">
        <w:rPr>
          <w:rFonts w:ascii="Times New Roman" w:eastAsia="Calibri" w:hAnsi="Times New Roman" w:cs="Times New Roman"/>
          <w:b/>
          <w:color w:val="0070C0"/>
          <w:sz w:val="28"/>
          <w:szCs w:val="28"/>
          <w:shd w:val="clear" w:color="auto" w:fill="FFFFFF"/>
        </w:rPr>
        <w:t xml:space="preserve"> ТИКО</w:t>
      </w:r>
      <w:proofErr w:type="gramStart"/>
      <w:r w:rsidRPr="00737BB3">
        <w:rPr>
          <w:rFonts w:ascii="Times New Roman" w:eastAsia="Calibri" w:hAnsi="Times New Roman" w:cs="Times New Roman"/>
          <w:b/>
          <w:color w:val="0070C0"/>
          <w:sz w:val="28"/>
          <w:szCs w:val="28"/>
          <w:shd w:val="clear" w:color="auto" w:fill="FFFFFF"/>
        </w:rPr>
        <w:t>1</w:t>
      </w:r>
      <w:proofErr w:type="gramEnd"/>
      <w:r w:rsidRPr="00737BB3">
        <w:rPr>
          <w:rFonts w:ascii="Times New Roman" w:eastAsia="Calibri" w:hAnsi="Times New Roman" w:cs="Times New Roman"/>
          <w:b/>
          <w:color w:val="0070C0"/>
          <w:sz w:val="28"/>
          <w:szCs w:val="28"/>
          <w:shd w:val="clear" w:color="auto" w:fill="FFFFFF"/>
        </w:rPr>
        <w:t xml:space="preserve"> (№1): т</w:t>
      </w:r>
      <w:r w:rsidR="004A0A61" w:rsidRPr="00737BB3">
        <w:rPr>
          <w:rFonts w:ascii="Times New Roman" w:eastAsia="SimSun" w:hAnsi="Times New Roman" w:cs="Times New Roman"/>
          <w:b/>
          <w:color w:val="0070C0"/>
          <w:sz w:val="28"/>
          <w:szCs w:val="28"/>
          <w:lang w:eastAsia="ar-SA"/>
        </w:rPr>
        <w:t xml:space="preserve">ема </w:t>
      </w:r>
      <w:r w:rsidR="00F94D79" w:rsidRPr="00737BB3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ar-SA"/>
        </w:rPr>
        <w:t>«Учимся работать с конструктором ТИКО в детском саду и в начальной школе! Модуль «</w:t>
      </w:r>
      <w:proofErr w:type="gramStart"/>
      <w:r w:rsidR="00F94D79" w:rsidRPr="00737BB3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ar-SA"/>
        </w:rPr>
        <w:t>Плоскостное</w:t>
      </w:r>
      <w:proofErr w:type="gramEnd"/>
      <w:r w:rsidR="00F94D79" w:rsidRPr="00737BB3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ar-SA"/>
        </w:rPr>
        <w:t xml:space="preserve"> ТИКО-моделирование»</w:t>
      </w:r>
    </w:p>
    <w:p w:rsidR="009E0DD0" w:rsidRPr="00737BB3" w:rsidRDefault="009E0DD0" w:rsidP="00274DCF">
      <w:pPr>
        <w:suppressAutoHyphens/>
        <w:spacing w:line="240" w:lineRule="auto"/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</w:pPr>
      <w:r w:rsidRPr="00737BB3"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Дата: </w:t>
      </w:r>
      <w:r w:rsidR="00A40213" w:rsidRPr="00737BB3"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  <w:t>19</w:t>
      </w:r>
      <w:r w:rsidR="00274DCF" w:rsidRPr="00737BB3"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  <w:t>.0</w:t>
      </w:r>
      <w:r w:rsidR="009C22AF" w:rsidRPr="00737BB3"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  <w:t>5</w:t>
      </w:r>
      <w:r w:rsidR="00274DCF" w:rsidRPr="00737BB3"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(ВТ</w:t>
      </w:r>
      <w:r w:rsidRPr="00737BB3"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  <w:t>)</w:t>
      </w:r>
    </w:p>
    <w:p w:rsidR="007A0513" w:rsidRPr="00737BB3" w:rsidRDefault="009E0DD0" w:rsidP="00274DCF">
      <w:pPr>
        <w:suppressAutoHyphens/>
        <w:spacing w:line="240" w:lineRule="auto"/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</w:pPr>
      <w:r w:rsidRPr="00737BB3"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Время: </w:t>
      </w:r>
      <w:r w:rsidR="00274DCF" w:rsidRPr="00737BB3"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16.00 – 18.00 </w:t>
      </w:r>
      <w:r w:rsidR="00D110CD"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по </w:t>
      </w:r>
      <w:proofErr w:type="spellStart"/>
      <w:proofErr w:type="gramStart"/>
      <w:r w:rsidR="00D110CD"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  <w:t>мск</w:t>
      </w:r>
      <w:proofErr w:type="spellEnd"/>
      <w:proofErr w:type="gramEnd"/>
      <w:r w:rsidR="00D110CD"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времени</w:t>
      </w:r>
    </w:p>
    <w:p w:rsidR="007D34C8" w:rsidRPr="00737BB3" w:rsidRDefault="007D34C8" w:rsidP="00274DCF">
      <w:pPr>
        <w:suppressAutoHyphens/>
        <w:spacing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ar-SA"/>
        </w:rPr>
      </w:pPr>
      <w:r w:rsidRPr="00737BB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ar-SA"/>
        </w:rPr>
        <w:t>Блоки</w:t>
      </w:r>
      <w:r w:rsidR="009E0DD0" w:rsidRPr="00737BB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ar-SA"/>
        </w:rPr>
        <w:t xml:space="preserve"> </w:t>
      </w:r>
      <w:proofErr w:type="spellStart"/>
      <w:r w:rsidR="009E0DD0" w:rsidRPr="00737BB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ar-SA"/>
        </w:rPr>
        <w:t>вебинара</w:t>
      </w:r>
      <w:proofErr w:type="spellEnd"/>
      <w:r w:rsidRPr="00737BB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ar-SA"/>
        </w:rPr>
        <w:t xml:space="preserve">: </w:t>
      </w:r>
    </w:p>
    <w:p w:rsidR="008813A9" w:rsidRDefault="00A9602A" w:rsidP="00A9602A">
      <w:pPr>
        <w:pStyle w:val="a4"/>
        <w:shd w:val="clear" w:color="auto" w:fill="FFFFFF"/>
        <w:spacing w:before="0" w:beforeAutospacing="0" w:after="20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Pr="00A9602A">
        <w:rPr>
          <w:color w:val="000000"/>
          <w:sz w:val="28"/>
          <w:szCs w:val="28"/>
        </w:rPr>
        <w:t xml:space="preserve">. </w:t>
      </w:r>
      <w:r w:rsidR="008813A9">
        <w:rPr>
          <w:color w:val="000000"/>
          <w:sz w:val="28"/>
          <w:szCs w:val="28"/>
        </w:rPr>
        <w:t>Конструктор ТИКО – Трансформируемый Игровой Конструктор для Объемного моделирования.</w:t>
      </w:r>
    </w:p>
    <w:p w:rsidR="00A9602A" w:rsidRDefault="008813A9" w:rsidP="00A9602A">
      <w:pPr>
        <w:pStyle w:val="a4"/>
        <w:shd w:val="clear" w:color="auto" w:fill="FFFFFF"/>
        <w:spacing w:before="0" w:beforeAutospacing="0" w:after="20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="00A9602A" w:rsidRPr="00A9602A">
        <w:rPr>
          <w:color w:val="000000"/>
          <w:sz w:val="28"/>
          <w:szCs w:val="28"/>
        </w:rPr>
        <w:t>Конструктивные и технологические особенности ТИКО-деталей – основа своеобразия и уникальности конструктора ТИКО.</w:t>
      </w:r>
    </w:p>
    <w:p w:rsidR="003E1CB9" w:rsidRPr="00A9602A" w:rsidRDefault="003E1CB9" w:rsidP="00A9602A">
      <w:pPr>
        <w:pStyle w:val="a4"/>
        <w:shd w:val="clear" w:color="auto" w:fill="FFFFFF"/>
        <w:spacing w:before="0" w:beforeAutospacing="0" w:after="20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3E1CB9">
        <w:rPr>
          <w:color w:val="000000"/>
          <w:sz w:val="28"/>
          <w:szCs w:val="28"/>
        </w:rPr>
        <w:t>. Инновационная образовательная технология ТИКО-моделирования – уникальный педагогический инструментарий развития личности ребенка.</w:t>
      </w:r>
    </w:p>
    <w:p w:rsidR="00A9602A" w:rsidRPr="00A9602A" w:rsidRDefault="003E1CB9" w:rsidP="00A9602A">
      <w:pPr>
        <w:pStyle w:val="a4"/>
        <w:shd w:val="clear" w:color="auto" w:fill="FFFFFF"/>
        <w:spacing w:before="0" w:beforeAutospacing="0" w:after="20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A9602A" w:rsidRPr="00A9602A">
        <w:rPr>
          <w:color w:val="000000"/>
          <w:sz w:val="28"/>
          <w:szCs w:val="28"/>
        </w:rPr>
        <w:t>. Материалы модуля «</w:t>
      </w:r>
      <w:proofErr w:type="gramStart"/>
      <w:r w:rsidR="00A9602A" w:rsidRPr="00A9602A">
        <w:rPr>
          <w:color w:val="000000"/>
          <w:sz w:val="28"/>
          <w:szCs w:val="28"/>
        </w:rPr>
        <w:t>Плоскостное</w:t>
      </w:r>
      <w:proofErr w:type="gramEnd"/>
      <w:r w:rsidR="00A9602A" w:rsidRPr="00A9602A">
        <w:rPr>
          <w:color w:val="000000"/>
          <w:sz w:val="28"/>
          <w:szCs w:val="28"/>
        </w:rPr>
        <w:t xml:space="preserve"> ТИКО-модел</w:t>
      </w:r>
      <w:r w:rsidR="00C244AB">
        <w:rPr>
          <w:color w:val="000000"/>
          <w:sz w:val="28"/>
          <w:szCs w:val="28"/>
        </w:rPr>
        <w:t>ирование»: от полных схем до слуховых диктантов.</w:t>
      </w:r>
    </w:p>
    <w:p w:rsidR="00C244AB" w:rsidRDefault="00C244AB" w:rsidP="00F94D79">
      <w:pPr>
        <w:suppressAutoHyphens/>
        <w:spacing w:line="240" w:lineRule="auto"/>
        <w:rPr>
          <w:rFonts w:ascii="Times New Roman" w:eastAsia="Calibri" w:hAnsi="Times New Roman" w:cs="Times New Roman"/>
          <w:b/>
          <w:color w:val="0070C0"/>
          <w:sz w:val="28"/>
          <w:szCs w:val="28"/>
          <w:shd w:val="clear" w:color="auto" w:fill="FFFFFF"/>
        </w:rPr>
      </w:pPr>
    </w:p>
    <w:p w:rsidR="00F94D79" w:rsidRPr="00737BB3" w:rsidRDefault="009E0DD0" w:rsidP="00F94D79">
      <w:pPr>
        <w:suppressAutoHyphens/>
        <w:spacing w:line="240" w:lineRule="auto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ar-SA"/>
        </w:rPr>
      </w:pPr>
      <w:proofErr w:type="spellStart"/>
      <w:r w:rsidRPr="00737BB3">
        <w:rPr>
          <w:rFonts w:ascii="Times New Roman" w:eastAsia="Calibri" w:hAnsi="Times New Roman" w:cs="Times New Roman"/>
          <w:b/>
          <w:color w:val="0070C0"/>
          <w:sz w:val="28"/>
          <w:szCs w:val="28"/>
          <w:shd w:val="clear" w:color="auto" w:fill="FFFFFF"/>
        </w:rPr>
        <w:t>Вебинар</w:t>
      </w:r>
      <w:proofErr w:type="spellEnd"/>
      <w:r w:rsidRPr="00737BB3">
        <w:rPr>
          <w:rFonts w:ascii="Times New Roman" w:eastAsia="Calibri" w:hAnsi="Times New Roman" w:cs="Times New Roman"/>
          <w:b/>
          <w:color w:val="0070C0"/>
          <w:sz w:val="28"/>
          <w:szCs w:val="28"/>
          <w:shd w:val="clear" w:color="auto" w:fill="FFFFFF"/>
        </w:rPr>
        <w:t xml:space="preserve"> ТИКО</w:t>
      </w:r>
      <w:proofErr w:type="gramStart"/>
      <w:r w:rsidRPr="00737BB3">
        <w:rPr>
          <w:rFonts w:ascii="Times New Roman" w:eastAsia="Calibri" w:hAnsi="Times New Roman" w:cs="Times New Roman"/>
          <w:b/>
          <w:color w:val="0070C0"/>
          <w:sz w:val="28"/>
          <w:szCs w:val="28"/>
          <w:shd w:val="clear" w:color="auto" w:fill="FFFFFF"/>
        </w:rPr>
        <w:t>1</w:t>
      </w:r>
      <w:proofErr w:type="gramEnd"/>
      <w:r w:rsidRPr="00737BB3">
        <w:rPr>
          <w:rFonts w:ascii="Times New Roman" w:eastAsia="Calibri" w:hAnsi="Times New Roman" w:cs="Times New Roman"/>
          <w:b/>
          <w:color w:val="0070C0"/>
          <w:sz w:val="28"/>
          <w:szCs w:val="28"/>
          <w:shd w:val="clear" w:color="auto" w:fill="FFFFFF"/>
        </w:rPr>
        <w:t xml:space="preserve"> (№2): м</w:t>
      </w:r>
      <w:r w:rsidR="00F94D79" w:rsidRPr="00737BB3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ar-SA"/>
        </w:rPr>
        <w:t>астер-класс «Создаем вместе с детьми из конструктора ТИКО плоскостные конструкции!»</w:t>
      </w:r>
    </w:p>
    <w:p w:rsidR="009E0DD0" w:rsidRPr="00737BB3" w:rsidRDefault="009E0DD0" w:rsidP="00E051D4">
      <w:pPr>
        <w:suppressAutoHyphens/>
        <w:spacing w:line="240" w:lineRule="auto"/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</w:pPr>
      <w:r w:rsidRPr="00737BB3"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Дата: </w:t>
      </w:r>
      <w:r w:rsidR="009C22AF" w:rsidRPr="00737BB3"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  <w:t>20</w:t>
      </w:r>
      <w:r w:rsidR="00E051D4" w:rsidRPr="00737BB3"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  <w:t>.0</w:t>
      </w:r>
      <w:r w:rsidR="009C22AF" w:rsidRPr="00737BB3"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  <w:t>5</w:t>
      </w:r>
      <w:r w:rsidRPr="00737BB3"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(СР)</w:t>
      </w:r>
    </w:p>
    <w:p w:rsidR="007A0513" w:rsidRPr="00737BB3" w:rsidRDefault="009E0DD0" w:rsidP="00E051D4">
      <w:pPr>
        <w:suppressAutoHyphens/>
        <w:spacing w:line="240" w:lineRule="auto"/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</w:pPr>
      <w:r w:rsidRPr="00737BB3"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Время: </w:t>
      </w:r>
      <w:r w:rsidR="00E051D4" w:rsidRPr="00737BB3"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  <w:t>16.00</w:t>
      </w:r>
      <w:r w:rsidRPr="00737BB3"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– 18.00</w:t>
      </w:r>
      <w:r w:rsidR="007A0513" w:rsidRPr="00737BB3"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 </w:t>
      </w:r>
      <w:r w:rsidR="00D110CD"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по </w:t>
      </w:r>
      <w:proofErr w:type="spellStart"/>
      <w:proofErr w:type="gramStart"/>
      <w:r w:rsidR="00D110CD"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  <w:t>мск</w:t>
      </w:r>
      <w:proofErr w:type="spellEnd"/>
      <w:proofErr w:type="gramEnd"/>
      <w:r w:rsidR="00D110CD"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времени</w:t>
      </w:r>
    </w:p>
    <w:p w:rsidR="007D34C8" w:rsidRPr="00737BB3" w:rsidRDefault="007D34C8" w:rsidP="00E051D4">
      <w:pPr>
        <w:suppressAutoHyphens/>
        <w:spacing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ar-SA"/>
        </w:rPr>
      </w:pPr>
      <w:r w:rsidRPr="00737BB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ar-SA"/>
        </w:rPr>
        <w:t>Блоки:</w:t>
      </w:r>
    </w:p>
    <w:p w:rsidR="00BE2C28" w:rsidRDefault="00BE2C28" w:rsidP="0063301C">
      <w:pPr>
        <w:pStyle w:val="a4"/>
        <w:numPr>
          <w:ilvl w:val="0"/>
          <w:numId w:val="8"/>
        </w:numPr>
        <w:shd w:val="clear" w:color="auto" w:fill="FFFFFF"/>
        <w:spacing w:before="0" w:beforeAutospacing="0" w:after="200" w:afterAutospacing="0"/>
        <w:ind w:hanging="720"/>
        <w:rPr>
          <w:color w:val="000000"/>
          <w:sz w:val="28"/>
          <w:szCs w:val="28"/>
        </w:rPr>
      </w:pPr>
      <w:r w:rsidRPr="00BE2C28">
        <w:rPr>
          <w:color w:val="000000"/>
          <w:sz w:val="28"/>
          <w:szCs w:val="28"/>
        </w:rPr>
        <w:t>Знако</w:t>
      </w:r>
      <w:r>
        <w:rPr>
          <w:color w:val="000000"/>
          <w:sz w:val="28"/>
          <w:szCs w:val="28"/>
        </w:rPr>
        <w:t xml:space="preserve">мимся с </w:t>
      </w:r>
      <w:r w:rsidR="00227FE8">
        <w:rPr>
          <w:color w:val="000000"/>
          <w:sz w:val="28"/>
          <w:szCs w:val="28"/>
        </w:rPr>
        <w:t xml:space="preserve">наборами </w:t>
      </w:r>
      <w:r>
        <w:rPr>
          <w:color w:val="000000"/>
          <w:sz w:val="28"/>
          <w:szCs w:val="28"/>
        </w:rPr>
        <w:t>конструкторо</w:t>
      </w:r>
      <w:r w:rsidR="00227FE8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ТИКО и ТИКО-</w:t>
      </w:r>
      <w:r w:rsidRPr="00BE2C28">
        <w:rPr>
          <w:color w:val="000000"/>
          <w:sz w:val="28"/>
          <w:szCs w:val="28"/>
        </w:rPr>
        <w:t>деталями.</w:t>
      </w:r>
    </w:p>
    <w:p w:rsidR="00E95A68" w:rsidRPr="00BE2C28" w:rsidRDefault="007B47D2" w:rsidP="0063301C">
      <w:pPr>
        <w:pStyle w:val="a4"/>
        <w:numPr>
          <w:ilvl w:val="0"/>
          <w:numId w:val="8"/>
        </w:numPr>
        <w:shd w:val="clear" w:color="auto" w:fill="FFFFFF"/>
        <w:spacing w:before="0" w:beforeAutospacing="0" w:after="200" w:afterAutospacing="0"/>
        <w:ind w:hanging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Конструируем и исследуем</w:t>
      </w:r>
      <w:r w:rsidR="00E95A68">
        <w:rPr>
          <w:color w:val="000000"/>
          <w:sz w:val="28"/>
          <w:szCs w:val="28"/>
        </w:rPr>
        <w:t xml:space="preserve"> многоугольник</w:t>
      </w:r>
      <w:r>
        <w:rPr>
          <w:color w:val="000000"/>
          <w:sz w:val="28"/>
          <w:szCs w:val="28"/>
        </w:rPr>
        <w:t>и</w:t>
      </w:r>
      <w:r w:rsidR="00E95A68">
        <w:rPr>
          <w:color w:val="000000"/>
          <w:sz w:val="28"/>
          <w:szCs w:val="28"/>
        </w:rPr>
        <w:t>.</w:t>
      </w:r>
    </w:p>
    <w:p w:rsidR="00BE2C28" w:rsidRDefault="00BE2C28" w:rsidP="00227FE8">
      <w:pPr>
        <w:pStyle w:val="a4"/>
        <w:numPr>
          <w:ilvl w:val="0"/>
          <w:numId w:val="8"/>
        </w:numPr>
        <w:shd w:val="clear" w:color="auto" w:fill="FFFFFF"/>
        <w:spacing w:before="0" w:beforeAutospacing="0" w:after="200" w:afterAutospacing="0"/>
        <w:ind w:hanging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Учимся создавать плоскостные </w:t>
      </w:r>
      <w:r w:rsidR="007B47D2">
        <w:rPr>
          <w:color w:val="000000"/>
          <w:sz w:val="28"/>
          <w:szCs w:val="28"/>
        </w:rPr>
        <w:t xml:space="preserve">тематические </w:t>
      </w:r>
      <w:r>
        <w:rPr>
          <w:color w:val="000000"/>
          <w:sz w:val="28"/>
          <w:szCs w:val="28"/>
        </w:rPr>
        <w:t>конструкции из ТИКО</w:t>
      </w:r>
      <w:r w:rsidRPr="00BE2C28">
        <w:rPr>
          <w:color w:val="000000"/>
          <w:sz w:val="28"/>
          <w:szCs w:val="28"/>
        </w:rPr>
        <w:t>.</w:t>
      </w:r>
    </w:p>
    <w:p w:rsidR="00936F1C" w:rsidRDefault="00BE2C28" w:rsidP="00936F1C">
      <w:pPr>
        <w:pStyle w:val="a4"/>
        <w:numPr>
          <w:ilvl w:val="0"/>
          <w:numId w:val="8"/>
        </w:numPr>
        <w:shd w:val="clear" w:color="auto" w:fill="FFFFFF"/>
        <w:spacing w:before="0" w:beforeAutospacing="0" w:after="200" w:afterAutospacing="0"/>
        <w:ind w:hanging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«Секреты» и п</w:t>
      </w:r>
      <w:r w:rsidRPr="00BE2C28">
        <w:rPr>
          <w:color w:val="000000"/>
          <w:sz w:val="28"/>
          <w:szCs w:val="28"/>
        </w:rPr>
        <w:t xml:space="preserve">риёмы работы </w:t>
      </w:r>
      <w:r w:rsidR="00E02247">
        <w:rPr>
          <w:color w:val="000000"/>
          <w:sz w:val="28"/>
          <w:szCs w:val="28"/>
        </w:rPr>
        <w:t>в модуле «П</w:t>
      </w:r>
      <w:r w:rsidRPr="00BE2C28">
        <w:rPr>
          <w:color w:val="000000"/>
          <w:sz w:val="28"/>
          <w:szCs w:val="28"/>
        </w:rPr>
        <w:t>лоскостно</w:t>
      </w:r>
      <w:r w:rsidR="00E02247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</w:t>
      </w:r>
      <w:r w:rsidR="00E02247">
        <w:rPr>
          <w:color w:val="000000"/>
          <w:sz w:val="28"/>
          <w:szCs w:val="28"/>
        </w:rPr>
        <w:t>ТИКО-моделирование»</w:t>
      </w:r>
      <w:r w:rsidRPr="00BE2C28">
        <w:rPr>
          <w:color w:val="000000"/>
          <w:sz w:val="28"/>
          <w:szCs w:val="28"/>
        </w:rPr>
        <w:t>.</w:t>
      </w:r>
      <w:r w:rsidR="00227FE8">
        <w:rPr>
          <w:color w:val="000000"/>
          <w:sz w:val="28"/>
          <w:szCs w:val="28"/>
        </w:rPr>
        <w:t xml:space="preserve"> </w:t>
      </w:r>
    </w:p>
    <w:p w:rsidR="00BE2C28" w:rsidRPr="00BE2C28" w:rsidRDefault="00BE2C28" w:rsidP="00936F1C">
      <w:pPr>
        <w:pStyle w:val="a4"/>
        <w:numPr>
          <w:ilvl w:val="0"/>
          <w:numId w:val="8"/>
        </w:numPr>
        <w:shd w:val="clear" w:color="auto" w:fill="FFFFFF"/>
        <w:spacing w:before="0" w:beforeAutospacing="0" w:after="200" w:afterAutospacing="0"/>
        <w:ind w:hanging="720"/>
        <w:rPr>
          <w:color w:val="000000"/>
          <w:sz w:val="28"/>
          <w:szCs w:val="28"/>
        </w:rPr>
      </w:pPr>
      <w:r w:rsidRPr="00BE2C28">
        <w:rPr>
          <w:color w:val="000000"/>
          <w:sz w:val="28"/>
          <w:szCs w:val="28"/>
        </w:rPr>
        <w:t xml:space="preserve">Возможные </w:t>
      </w:r>
      <w:r w:rsidR="003E5E0D">
        <w:rPr>
          <w:color w:val="000000"/>
          <w:sz w:val="28"/>
          <w:szCs w:val="28"/>
        </w:rPr>
        <w:t>затруднения</w:t>
      </w:r>
      <w:r w:rsidRPr="00BE2C28">
        <w:rPr>
          <w:color w:val="000000"/>
          <w:sz w:val="28"/>
          <w:szCs w:val="28"/>
        </w:rPr>
        <w:t xml:space="preserve"> у детей </w:t>
      </w:r>
      <w:r>
        <w:rPr>
          <w:color w:val="000000"/>
          <w:sz w:val="28"/>
          <w:szCs w:val="28"/>
        </w:rPr>
        <w:t>в процессе работы с конструктором ТИКО и и</w:t>
      </w:r>
      <w:r w:rsidRPr="00BE2C28">
        <w:rPr>
          <w:color w:val="000000"/>
          <w:sz w:val="28"/>
          <w:szCs w:val="28"/>
        </w:rPr>
        <w:t>х практическое преодоление.</w:t>
      </w:r>
    </w:p>
    <w:p w:rsidR="002932C7" w:rsidRDefault="002932C7" w:rsidP="004A0A61">
      <w:pPr>
        <w:suppressAutoHyphens/>
        <w:spacing w:line="240" w:lineRule="auto"/>
        <w:rPr>
          <w:rFonts w:ascii="Times New Roman" w:eastAsia="SimSun" w:hAnsi="Times New Roman" w:cs="Times New Roman"/>
          <w:b/>
          <w:sz w:val="28"/>
          <w:szCs w:val="28"/>
          <w:lang w:eastAsia="ar-SA"/>
        </w:rPr>
      </w:pPr>
    </w:p>
    <w:p w:rsidR="009E0DD0" w:rsidRPr="00C35192" w:rsidRDefault="009E0DD0" w:rsidP="009E0DD0">
      <w:pPr>
        <w:suppressAutoHyphens/>
        <w:spacing w:line="240" w:lineRule="auto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ar-SA"/>
        </w:rPr>
      </w:pPr>
      <w:proofErr w:type="spellStart"/>
      <w:r w:rsidRPr="00C35192">
        <w:rPr>
          <w:rFonts w:ascii="Times New Roman" w:eastAsia="Calibri" w:hAnsi="Times New Roman" w:cs="Times New Roman"/>
          <w:b/>
          <w:color w:val="0070C0"/>
          <w:sz w:val="28"/>
          <w:szCs w:val="28"/>
          <w:shd w:val="clear" w:color="auto" w:fill="FFFFFF"/>
        </w:rPr>
        <w:t>Вебинар</w:t>
      </w:r>
      <w:proofErr w:type="spellEnd"/>
      <w:r w:rsidRPr="00C35192">
        <w:rPr>
          <w:rFonts w:ascii="Times New Roman" w:eastAsia="Calibri" w:hAnsi="Times New Roman" w:cs="Times New Roman"/>
          <w:b/>
          <w:color w:val="0070C0"/>
          <w:sz w:val="28"/>
          <w:szCs w:val="28"/>
          <w:shd w:val="clear" w:color="auto" w:fill="FFFFFF"/>
        </w:rPr>
        <w:t xml:space="preserve"> ТИКО</w:t>
      </w:r>
      <w:proofErr w:type="gramStart"/>
      <w:r w:rsidRPr="00C35192">
        <w:rPr>
          <w:rFonts w:ascii="Times New Roman" w:eastAsia="Calibri" w:hAnsi="Times New Roman" w:cs="Times New Roman"/>
          <w:b/>
          <w:color w:val="0070C0"/>
          <w:sz w:val="28"/>
          <w:szCs w:val="28"/>
          <w:shd w:val="clear" w:color="auto" w:fill="FFFFFF"/>
        </w:rPr>
        <w:t>2</w:t>
      </w:r>
      <w:proofErr w:type="gramEnd"/>
      <w:r w:rsidRPr="00C35192">
        <w:rPr>
          <w:rFonts w:ascii="Times New Roman" w:eastAsia="Calibri" w:hAnsi="Times New Roman" w:cs="Times New Roman"/>
          <w:b/>
          <w:color w:val="0070C0"/>
          <w:sz w:val="28"/>
          <w:szCs w:val="28"/>
          <w:shd w:val="clear" w:color="auto" w:fill="FFFFFF"/>
        </w:rPr>
        <w:t xml:space="preserve"> (№1): т</w:t>
      </w:r>
      <w:r w:rsidR="004A0A61" w:rsidRPr="00C35192">
        <w:rPr>
          <w:rFonts w:ascii="Times New Roman" w:eastAsia="SimSun" w:hAnsi="Times New Roman" w:cs="Times New Roman"/>
          <w:b/>
          <w:color w:val="0070C0"/>
          <w:sz w:val="28"/>
          <w:szCs w:val="28"/>
          <w:lang w:eastAsia="ar-SA"/>
        </w:rPr>
        <w:t>ема «</w:t>
      </w:r>
      <w:r w:rsidRPr="00C35192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ar-SA"/>
        </w:rPr>
        <w:t>Учимся работать с конструктором ТИКО в детском саду и в начальной школе! Модуль «</w:t>
      </w:r>
      <w:proofErr w:type="gramStart"/>
      <w:r w:rsidRPr="00C35192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ar-SA"/>
        </w:rPr>
        <w:t>Объемное</w:t>
      </w:r>
      <w:proofErr w:type="gramEnd"/>
      <w:r w:rsidRPr="00C35192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ar-SA"/>
        </w:rPr>
        <w:t xml:space="preserve"> ТИКО-моделирование»</w:t>
      </w:r>
    </w:p>
    <w:p w:rsidR="009E0DD0" w:rsidRPr="00C35192" w:rsidRDefault="009E0DD0" w:rsidP="00274DCF">
      <w:pPr>
        <w:suppressAutoHyphens/>
        <w:spacing w:line="240" w:lineRule="auto"/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</w:pPr>
      <w:r w:rsidRPr="00C35192"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  <w:lastRenderedPageBreak/>
        <w:t xml:space="preserve">Дата: </w:t>
      </w:r>
      <w:r w:rsidR="00C572F5" w:rsidRPr="00C35192"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  <w:t>26</w:t>
      </w:r>
      <w:r w:rsidR="00274DCF" w:rsidRPr="00C35192"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  <w:t>.0</w:t>
      </w:r>
      <w:r w:rsidR="009C22AF" w:rsidRPr="00C35192"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  <w:t>5</w:t>
      </w:r>
      <w:r w:rsidR="00EA669D" w:rsidRPr="00C35192"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(ВТ</w:t>
      </w:r>
      <w:r w:rsidR="00274DCF" w:rsidRPr="00C35192"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  <w:t>)</w:t>
      </w:r>
    </w:p>
    <w:p w:rsidR="007A0513" w:rsidRPr="00C35192" w:rsidRDefault="009E0DD0" w:rsidP="00274DCF">
      <w:pPr>
        <w:suppressAutoHyphens/>
        <w:spacing w:line="240" w:lineRule="auto"/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</w:pPr>
      <w:r w:rsidRPr="00C35192"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  <w:t>Время:</w:t>
      </w:r>
      <w:r w:rsidR="00274DCF" w:rsidRPr="00C35192"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16.00</w:t>
      </w:r>
      <w:r w:rsidRPr="00C35192"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– 18.00</w:t>
      </w:r>
      <w:r w:rsidR="00D110CD"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по </w:t>
      </w:r>
      <w:proofErr w:type="spellStart"/>
      <w:proofErr w:type="gramStart"/>
      <w:r w:rsidR="00D110CD"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  <w:t>мск</w:t>
      </w:r>
      <w:proofErr w:type="spellEnd"/>
      <w:proofErr w:type="gramEnd"/>
      <w:r w:rsidR="00D110CD"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времени</w:t>
      </w:r>
    </w:p>
    <w:p w:rsidR="007D34C8" w:rsidRPr="00C35192" w:rsidRDefault="007D34C8" w:rsidP="00274DCF">
      <w:pPr>
        <w:suppressAutoHyphens/>
        <w:spacing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ar-SA"/>
        </w:rPr>
      </w:pPr>
      <w:r w:rsidRPr="00C3519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ar-SA"/>
        </w:rPr>
        <w:t>Блоки:</w:t>
      </w:r>
    </w:p>
    <w:p w:rsidR="00E133B3" w:rsidRDefault="008B5828" w:rsidP="00E133B3">
      <w:pPr>
        <w:pStyle w:val="a5"/>
        <w:numPr>
          <w:ilvl w:val="0"/>
          <w:numId w:val="7"/>
        </w:numPr>
        <w:suppressAutoHyphens/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Знакомство</w:t>
      </w:r>
      <w:r w:rsidR="00E133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</w:t>
      </w:r>
      <w:r w:rsidR="00AB59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133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3-</w:t>
      </w:r>
      <w:r w:rsidR="00E133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D</w:t>
      </w:r>
      <w:r w:rsidR="00AB59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-моделированием</w:t>
      </w:r>
      <w:r w:rsidR="00E133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через практическую работу с конструктором ТИКО.</w:t>
      </w:r>
      <w:r w:rsidR="00E133B3" w:rsidRPr="00E133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DC0EB8" w:rsidRPr="00DC0EB8" w:rsidRDefault="00DC0EB8" w:rsidP="00DC0EB8">
      <w:pPr>
        <w:pStyle w:val="a5"/>
        <w:numPr>
          <w:ilvl w:val="0"/>
          <w:numId w:val="7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C0E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Создание </w:t>
      </w:r>
      <w:proofErr w:type="gramStart"/>
      <w:r w:rsidRPr="00DC0E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объемных</w:t>
      </w:r>
      <w:proofErr w:type="gramEnd"/>
      <w:r w:rsidRPr="00DC0E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ТИКО-конструкций с целью разнообразия развивающего образовательного пространства группы.</w:t>
      </w:r>
    </w:p>
    <w:p w:rsidR="00E133B3" w:rsidRDefault="00E133B3" w:rsidP="00E133B3">
      <w:pPr>
        <w:pStyle w:val="a4"/>
        <w:numPr>
          <w:ilvl w:val="0"/>
          <w:numId w:val="7"/>
        </w:numPr>
        <w:shd w:val="clear" w:color="auto" w:fill="FFFFFF"/>
        <w:spacing w:before="0" w:beforeAutospacing="0" w:after="20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Материалы модуля «</w:t>
      </w:r>
      <w:proofErr w:type="gramStart"/>
      <w:r>
        <w:rPr>
          <w:color w:val="000000"/>
          <w:sz w:val="28"/>
          <w:szCs w:val="28"/>
        </w:rPr>
        <w:t>Объемное</w:t>
      </w:r>
      <w:proofErr w:type="gramEnd"/>
      <w:r w:rsidRPr="00A9602A">
        <w:rPr>
          <w:color w:val="000000"/>
          <w:sz w:val="28"/>
          <w:szCs w:val="28"/>
        </w:rPr>
        <w:t xml:space="preserve"> ТИКО-моделирование»</w:t>
      </w:r>
      <w:r w:rsidR="00A451A3">
        <w:rPr>
          <w:color w:val="000000"/>
          <w:sz w:val="28"/>
          <w:szCs w:val="28"/>
        </w:rPr>
        <w:t>: от многогранников до ТИКО-изобретений</w:t>
      </w:r>
      <w:r w:rsidRPr="00A9602A">
        <w:rPr>
          <w:color w:val="000000"/>
          <w:sz w:val="28"/>
          <w:szCs w:val="28"/>
        </w:rPr>
        <w:t>.</w:t>
      </w:r>
    </w:p>
    <w:p w:rsidR="008B5828" w:rsidRPr="00E133B3" w:rsidRDefault="008B5828" w:rsidP="008B5828">
      <w:pPr>
        <w:pStyle w:val="a5"/>
        <w:numPr>
          <w:ilvl w:val="0"/>
          <w:numId w:val="7"/>
        </w:numPr>
        <w:suppressAutoHyphens/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Возможности объемного ТИКО-моделирования </w:t>
      </w:r>
      <w:r w:rsidR="00C957E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формировании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творческих характеристик личности ребенка</w:t>
      </w:r>
      <w:r w:rsidRPr="00E133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психологический аспект.</w:t>
      </w:r>
    </w:p>
    <w:p w:rsidR="00E133B3" w:rsidRPr="00E133B3" w:rsidRDefault="00E133B3" w:rsidP="00E133B3">
      <w:pPr>
        <w:pStyle w:val="a5"/>
        <w:suppressAutoHyphens/>
        <w:spacing w:line="240" w:lineRule="auto"/>
        <w:rPr>
          <w:rFonts w:ascii="Times New Roman" w:eastAsia="Times New Roman" w:hAnsi="Times New Roman" w:cs="Times New Roman"/>
          <w:b/>
          <w:bCs/>
          <w:color w:val="211922"/>
          <w:sz w:val="28"/>
          <w:szCs w:val="28"/>
          <w:lang w:eastAsia="ar-SA"/>
        </w:rPr>
      </w:pPr>
    </w:p>
    <w:p w:rsidR="00C904EC" w:rsidRPr="00C35192" w:rsidRDefault="009E0DD0" w:rsidP="00C904EC">
      <w:pPr>
        <w:suppressAutoHyphens/>
        <w:spacing w:line="240" w:lineRule="auto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ar-SA"/>
        </w:rPr>
      </w:pPr>
      <w:proofErr w:type="spellStart"/>
      <w:r w:rsidRPr="00C35192">
        <w:rPr>
          <w:rFonts w:ascii="Times New Roman" w:eastAsia="Calibri" w:hAnsi="Times New Roman" w:cs="Times New Roman"/>
          <w:b/>
          <w:color w:val="0070C0"/>
          <w:sz w:val="28"/>
          <w:szCs w:val="28"/>
          <w:shd w:val="clear" w:color="auto" w:fill="FFFFFF"/>
        </w:rPr>
        <w:t>Вебинар</w:t>
      </w:r>
      <w:proofErr w:type="spellEnd"/>
      <w:r w:rsidRPr="00C35192">
        <w:rPr>
          <w:rFonts w:ascii="Times New Roman" w:eastAsia="Calibri" w:hAnsi="Times New Roman" w:cs="Times New Roman"/>
          <w:b/>
          <w:color w:val="0070C0"/>
          <w:sz w:val="28"/>
          <w:szCs w:val="28"/>
          <w:shd w:val="clear" w:color="auto" w:fill="FFFFFF"/>
        </w:rPr>
        <w:t xml:space="preserve"> ТИКО</w:t>
      </w:r>
      <w:proofErr w:type="gramStart"/>
      <w:r w:rsidRPr="00C35192">
        <w:rPr>
          <w:rFonts w:ascii="Times New Roman" w:eastAsia="Calibri" w:hAnsi="Times New Roman" w:cs="Times New Roman"/>
          <w:b/>
          <w:color w:val="0070C0"/>
          <w:sz w:val="28"/>
          <w:szCs w:val="28"/>
          <w:shd w:val="clear" w:color="auto" w:fill="FFFFFF"/>
        </w:rPr>
        <w:t>2</w:t>
      </w:r>
      <w:proofErr w:type="gramEnd"/>
      <w:r w:rsidRPr="00C35192">
        <w:rPr>
          <w:rFonts w:ascii="Times New Roman" w:eastAsia="Calibri" w:hAnsi="Times New Roman" w:cs="Times New Roman"/>
          <w:b/>
          <w:color w:val="0070C0"/>
          <w:sz w:val="28"/>
          <w:szCs w:val="28"/>
          <w:shd w:val="clear" w:color="auto" w:fill="FFFFFF"/>
        </w:rPr>
        <w:t xml:space="preserve"> (№2): м</w:t>
      </w:r>
      <w:r w:rsidR="007A0513" w:rsidRPr="00C35192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ar-SA"/>
        </w:rPr>
        <w:t>астер-класс «С</w:t>
      </w:r>
      <w:r w:rsidR="00C904EC" w:rsidRPr="00C35192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ar-SA"/>
        </w:rPr>
        <w:t>оздаем вместе с детьми из конструктора ТИКО объемные конструкции!»</w:t>
      </w:r>
    </w:p>
    <w:p w:rsidR="009E0DD0" w:rsidRPr="00C35192" w:rsidRDefault="00C572F5" w:rsidP="009E0DD0">
      <w:pPr>
        <w:suppressAutoHyphens/>
        <w:spacing w:line="240" w:lineRule="auto"/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</w:pPr>
      <w:r w:rsidRPr="00C35192"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  <w:t>Дата: 27</w:t>
      </w:r>
      <w:r w:rsidR="009E0DD0" w:rsidRPr="00C35192"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  <w:t>.0</w:t>
      </w:r>
      <w:r w:rsidR="009C22AF" w:rsidRPr="00C35192"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  <w:t>5</w:t>
      </w:r>
      <w:r w:rsidR="009E0DD0" w:rsidRPr="00C35192"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(СР)</w:t>
      </w:r>
    </w:p>
    <w:p w:rsidR="009E0DD0" w:rsidRPr="00C35192" w:rsidRDefault="009E0DD0" w:rsidP="009E0DD0">
      <w:pPr>
        <w:suppressAutoHyphens/>
        <w:spacing w:line="240" w:lineRule="auto"/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</w:pPr>
      <w:r w:rsidRPr="00C35192"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Время: 16.00 – 18.00 </w:t>
      </w:r>
      <w:r w:rsidR="00D110CD"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по </w:t>
      </w:r>
      <w:proofErr w:type="spellStart"/>
      <w:proofErr w:type="gramStart"/>
      <w:r w:rsidR="00D110CD"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  <w:t>мск</w:t>
      </w:r>
      <w:proofErr w:type="spellEnd"/>
      <w:proofErr w:type="gramEnd"/>
      <w:r w:rsidR="00D110CD"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времени</w:t>
      </w:r>
    </w:p>
    <w:p w:rsidR="007D34C8" w:rsidRPr="00C35192" w:rsidRDefault="007D34C8" w:rsidP="00C904EC">
      <w:pPr>
        <w:suppressAutoHyphens/>
        <w:spacing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ar-SA"/>
        </w:rPr>
      </w:pPr>
      <w:r w:rsidRPr="00C3519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ar-SA"/>
        </w:rPr>
        <w:t>Блоки:</w:t>
      </w:r>
    </w:p>
    <w:p w:rsidR="00BD5E0E" w:rsidRPr="00BE2C28" w:rsidRDefault="002D6B7D" w:rsidP="00BD5E0E">
      <w:pPr>
        <w:pStyle w:val="a4"/>
        <w:shd w:val="clear" w:color="auto" w:fill="FFFFFF"/>
        <w:spacing w:before="0" w:beforeAutospacing="0" w:after="20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Знакомимся</w:t>
      </w:r>
      <w:r w:rsidR="00BD5E0E">
        <w:rPr>
          <w:color w:val="000000"/>
          <w:sz w:val="28"/>
          <w:szCs w:val="28"/>
        </w:rPr>
        <w:t xml:space="preserve"> с</w:t>
      </w:r>
      <w:r>
        <w:rPr>
          <w:color w:val="000000"/>
          <w:sz w:val="28"/>
          <w:szCs w:val="28"/>
        </w:rPr>
        <w:t xml:space="preserve"> объемными телами и исследуем многогранники</w:t>
      </w:r>
      <w:r w:rsidR="00936F1C">
        <w:rPr>
          <w:color w:val="000000"/>
          <w:sz w:val="28"/>
          <w:szCs w:val="28"/>
        </w:rPr>
        <w:t xml:space="preserve">: </w:t>
      </w:r>
      <w:proofErr w:type="gramStart"/>
      <w:r w:rsidR="00936F1C">
        <w:rPr>
          <w:color w:val="000000"/>
          <w:sz w:val="28"/>
          <w:szCs w:val="28"/>
        </w:rPr>
        <w:t>от</w:t>
      </w:r>
      <w:proofErr w:type="gramEnd"/>
      <w:r w:rsidR="00936F1C">
        <w:rPr>
          <w:color w:val="000000"/>
          <w:sz w:val="28"/>
          <w:szCs w:val="28"/>
        </w:rPr>
        <w:t xml:space="preserve"> </w:t>
      </w:r>
      <w:proofErr w:type="gramStart"/>
      <w:r w:rsidR="00936F1C">
        <w:rPr>
          <w:color w:val="000000"/>
          <w:sz w:val="28"/>
          <w:szCs w:val="28"/>
        </w:rPr>
        <w:t>приз</w:t>
      </w:r>
      <w:proofErr w:type="gramEnd"/>
      <w:r w:rsidR="00936F1C">
        <w:rPr>
          <w:color w:val="000000"/>
          <w:sz w:val="28"/>
          <w:szCs w:val="28"/>
        </w:rPr>
        <w:t xml:space="preserve"> и пирамид до звездчатых многогранников</w:t>
      </w:r>
      <w:r w:rsidR="00BD5E0E" w:rsidRPr="00BE2C28">
        <w:rPr>
          <w:color w:val="000000"/>
          <w:sz w:val="28"/>
          <w:szCs w:val="28"/>
        </w:rPr>
        <w:t>.</w:t>
      </w:r>
    </w:p>
    <w:p w:rsidR="00BD5E0E" w:rsidRPr="00BE2C28" w:rsidRDefault="00BD5E0E" w:rsidP="00BD5E0E">
      <w:pPr>
        <w:pStyle w:val="a4"/>
        <w:shd w:val="clear" w:color="auto" w:fill="FFFFFF"/>
        <w:spacing w:before="0" w:beforeAutospacing="0" w:after="200" w:afterAutospacing="0"/>
        <w:rPr>
          <w:color w:val="000000"/>
          <w:sz w:val="28"/>
          <w:szCs w:val="28"/>
        </w:rPr>
      </w:pPr>
      <w:r w:rsidRPr="00BE2C28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. Учимся создавать объемные </w:t>
      </w:r>
      <w:r w:rsidR="001F0BBB">
        <w:rPr>
          <w:color w:val="000000"/>
          <w:sz w:val="28"/>
          <w:szCs w:val="28"/>
        </w:rPr>
        <w:t xml:space="preserve">тематические </w:t>
      </w:r>
      <w:r>
        <w:rPr>
          <w:color w:val="000000"/>
          <w:sz w:val="28"/>
          <w:szCs w:val="28"/>
        </w:rPr>
        <w:t>конструкции из ТИКО</w:t>
      </w:r>
      <w:r w:rsidRPr="00BE2C28">
        <w:rPr>
          <w:color w:val="000000"/>
          <w:sz w:val="28"/>
          <w:szCs w:val="28"/>
        </w:rPr>
        <w:t>.</w:t>
      </w:r>
    </w:p>
    <w:p w:rsidR="00BD5E0E" w:rsidRPr="00BE2C28" w:rsidRDefault="00BD5E0E" w:rsidP="00BD5E0E">
      <w:pPr>
        <w:pStyle w:val="a4"/>
        <w:shd w:val="clear" w:color="auto" w:fill="FFFFFF"/>
        <w:spacing w:before="0" w:beforeAutospacing="0" w:after="20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«Секреты» и п</w:t>
      </w:r>
      <w:r w:rsidRPr="00BE2C28">
        <w:rPr>
          <w:color w:val="000000"/>
          <w:sz w:val="28"/>
          <w:szCs w:val="28"/>
        </w:rPr>
        <w:t xml:space="preserve">риёмы работы </w:t>
      </w:r>
      <w:r w:rsidR="00E02247">
        <w:rPr>
          <w:color w:val="000000"/>
          <w:sz w:val="28"/>
          <w:szCs w:val="28"/>
        </w:rPr>
        <w:t>в модуле «О</w:t>
      </w:r>
      <w:r>
        <w:rPr>
          <w:color w:val="000000"/>
          <w:sz w:val="28"/>
          <w:szCs w:val="28"/>
        </w:rPr>
        <w:t>бъем</w:t>
      </w:r>
      <w:r w:rsidRPr="00BE2C28">
        <w:rPr>
          <w:color w:val="000000"/>
          <w:sz w:val="28"/>
          <w:szCs w:val="28"/>
        </w:rPr>
        <w:t>но</w:t>
      </w:r>
      <w:r w:rsidR="00E02247">
        <w:rPr>
          <w:color w:val="000000"/>
          <w:sz w:val="28"/>
          <w:szCs w:val="28"/>
        </w:rPr>
        <w:t>е ТИКО-моделирование»</w:t>
      </w:r>
      <w:r w:rsidRPr="00BE2C28">
        <w:rPr>
          <w:color w:val="000000"/>
          <w:sz w:val="28"/>
          <w:szCs w:val="28"/>
        </w:rPr>
        <w:t>.</w:t>
      </w:r>
      <w:r w:rsidR="00936F1C">
        <w:rPr>
          <w:color w:val="000000"/>
          <w:sz w:val="28"/>
          <w:szCs w:val="28"/>
        </w:rPr>
        <w:t xml:space="preserve"> </w:t>
      </w:r>
    </w:p>
    <w:p w:rsidR="00BD5E0E" w:rsidRPr="00BE2C28" w:rsidRDefault="00BD5E0E" w:rsidP="00BD5E0E">
      <w:pPr>
        <w:pStyle w:val="a4"/>
        <w:shd w:val="clear" w:color="auto" w:fill="FFFFFF"/>
        <w:spacing w:before="0" w:beforeAutospacing="0" w:after="200" w:afterAutospacing="0"/>
        <w:rPr>
          <w:color w:val="000000"/>
          <w:sz w:val="28"/>
          <w:szCs w:val="28"/>
        </w:rPr>
      </w:pPr>
      <w:r w:rsidRPr="00BE2C28">
        <w:rPr>
          <w:color w:val="000000"/>
          <w:sz w:val="28"/>
          <w:szCs w:val="28"/>
        </w:rPr>
        <w:t xml:space="preserve">4. Возможные </w:t>
      </w:r>
      <w:r>
        <w:rPr>
          <w:color w:val="000000"/>
          <w:sz w:val="28"/>
          <w:szCs w:val="28"/>
        </w:rPr>
        <w:t>затруднения</w:t>
      </w:r>
      <w:r w:rsidRPr="00BE2C28">
        <w:rPr>
          <w:color w:val="000000"/>
          <w:sz w:val="28"/>
          <w:szCs w:val="28"/>
        </w:rPr>
        <w:t xml:space="preserve"> у детей </w:t>
      </w:r>
      <w:r>
        <w:rPr>
          <w:color w:val="000000"/>
          <w:sz w:val="28"/>
          <w:szCs w:val="28"/>
        </w:rPr>
        <w:t>в процессе работы с конструктором ТИКО и и</w:t>
      </w:r>
      <w:r w:rsidRPr="00BE2C28">
        <w:rPr>
          <w:color w:val="000000"/>
          <w:sz w:val="28"/>
          <w:szCs w:val="28"/>
        </w:rPr>
        <w:t>х практическое преодоление.</w:t>
      </w:r>
    </w:p>
    <w:p w:rsidR="00F44C1F" w:rsidRDefault="00F44C1F" w:rsidP="00E978D2">
      <w:pPr>
        <w:suppressAutoHyphens/>
        <w:spacing w:line="240" w:lineRule="auto"/>
        <w:rPr>
          <w:rFonts w:ascii="Times New Roman" w:eastAsia="SimSun" w:hAnsi="Times New Roman" w:cs="Times New Roman"/>
          <w:b/>
          <w:sz w:val="28"/>
          <w:szCs w:val="28"/>
          <w:lang w:eastAsia="ar-SA"/>
        </w:rPr>
      </w:pPr>
    </w:p>
    <w:p w:rsidR="00956B62" w:rsidRPr="00C35192" w:rsidRDefault="004957B9" w:rsidP="00956B62">
      <w:pPr>
        <w:suppressAutoHyphens/>
        <w:spacing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ar-SA"/>
        </w:rPr>
      </w:pPr>
      <w:proofErr w:type="spellStart"/>
      <w:r w:rsidRPr="00C35192">
        <w:rPr>
          <w:rFonts w:ascii="Times New Roman" w:eastAsia="Calibri" w:hAnsi="Times New Roman" w:cs="Times New Roman"/>
          <w:b/>
          <w:color w:val="0070C0"/>
          <w:sz w:val="28"/>
          <w:szCs w:val="28"/>
          <w:shd w:val="clear" w:color="auto" w:fill="FFFFFF"/>
        </w:rPr>
        <w:t>Вебинар</w:t>
      </w:r>
      <w:proofErr w:type="spellEnd"/>
      <w:r w:rsidRPr="00C35192">
        <w:rPr>
          <w:rFonts w:ascii="Times New Roman" w:eastAsia="Calibri" w:hAnsi="Times New Roman" w:cs="Times New Roman"/>
          <w:b/>
          <w:color w:val="0070C0"/>
          <w:sz w:val="28"/>
          <w:szCs w:val="28"/>
          <w:shd w:val="clear" w:color="auto" w:fill="FFFFFF"/>
        </w:rPr>
        <w:t xml:space="preserve"> ТИКО3</w:t>
      </w:r>
      <w:r w:rsidR="00956B62" w:rsidRPr="00C35192">
        <w:rPr>
          <w:rFonts w:ascii="Times New Roman" w:eastAsia="Calibri" w:hAnsi="Times New Roman" w:cs="Times New Roman"/>
          <w:b/>
          <w:color w:val="0070C0"/>
          <w:sz w:val="28"/>
          <w:szCs w:val="28"/>
          <w:shd w:val="clear" w:color="auto" w:fill="FFFFFF"/>
        </w:rPr>
        <w:t xml:space="preserve"> (№1): тема «</w:t>
      </w:r>
      <w:r w:rsidR="00956B62" w:rsidRPr="00C35192">
        <w:rPr>
          <w:rFonts w:ascii="Times New Roman" w:eastAsia="SimSun" w:hAnsi="Times New Roman" w:cs="Times New Roman"/>
          <w:b/>
          <w:color w:val="0070C0"/>
          <w:sz w:val="28"/>
          <w:szCs w:val="28"/>
          <w:lang w:eastAsia="ar-SA"/>
        </w:rPr>
        <w:t xml:space="preserve">Учимся организовывать </w:t>
      </w:r>
      <w:r w:rsidR="00EC56C2">
        <w:rPr>
          <w:rFonts w:ascii="Times New Roman" w:eastAsia="SimSun" w:hAnsi="Times New Roman" w:cs="Times New Roman"/>
          <w:b/>
          <w:color w:val="0070C0"/>
          <w:sz w:val="28"/>
          <w:szCs w:val="28"/>
          <w:lang w:eastAsia="ar-SA"/>
        </w:rPr>
        <w:t xml:space="preserve">качественные </w:t>
      </w:r>
      <w:r w:rsidR="00956B62" w:rsidRPr="00C35192">
        <w:rPr>
          <w:rFonts w:ascii="Times New Roman" w:eastAsia="SimSun" w:hAnsi="Times New Roman" w:cs="Times New Roman"/>
          <w:b/>
          <w:color w:val="0070C0"/>
          <w:sz w:val="28"/>
          <w:szCs w:val="28"/>
          <w:lang w:eastAsia="ar-SA"/>
        </w:rPr>
        <w:t xml:space="preserve">интегрированные занятия для дошкольников! </w:t>
      </w:r>
      <w:r w:rsidR="00956B62" w:rsidRPr="00C35192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ar-SA"/>
        </w:rPr>
        <w:t>Обогащение сюжетно-ролевой и театрализованной игры ТИКО-атрибутикой»</w:t>
      </w:r>
    </w:p>
    <w:p w:rsidR="00956B62" w:rsidRPr="00C35192" w:rsidRDefault="001556E8" w:rsidP="00956B62">
      <w:pPr>
        <w:suppressAutoHyphens/>
        <w:spacing w:line="240" w:lineRule="auto"/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</w:pPr>
      <w:r w:rsidRPr="00C35192"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  <w:t>Дата: 02</w:t>
      </w:r>
      <w:r w:rsidR="00956B62" w:rsidRPr="00C35192"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  <w:t>.0</w:t>
      </w:r>
      <w:r w:rsidRPr="00C35192"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  <w:t>6</w:t>
      </w:r>
      <w:r w:rsidR="00956B62" w:rsidRPr="00C35192"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(ВТ)</w:t>
      </w:r>
    </w:p>
    <w:p w:rsidR="00956B62" w:rsidRPr="00C35192" w:rsidRDefault="00956B62" w:rsidP="00956B62">
      <w:pPr>
        <w:suppressAutoHyphens/>
        <w:spacing w:line="240" w:lineRule="auto"/>
        <w:rPr>
          <w:rFonts w:ascii="Times New Roman" w:eastAsia="SimSun" w:hAnsi="Times New Roman" w:cs="Times New Roman"/>
          <w:b/>
          <w:color w:val="FF0000"/>
          <w:sz w:val="28"/>
          <w:szCs w:val="28"/>
          <w:lang w:eastAsia="ar-SA"/>
        </w:rPr>
      </w:pPr>
      <w:r w:rsidRPr="00C35192"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  <w:t>Время: 16.00 – 18.00</w:t>
      </w:r>
      <w:r w:rsidR="00D110CD" w:rsidRPr="00D110CD"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</w:t>
      </w:r>
      <w:r w:rsidR="00D110CD"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по </w:t>
      </w:r>
      <w:proofErr w:type="spellStart"/>
      <w:proofErr w:type="gramStart"/>
      <w:r w:rsidR="00D110CD"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  <w:t>мск</w:t>
      </w:r>
      <w:proofErr w:type="spellEnd"/>
      <w:proofErr w:type="gramEnd"/>
      <w:r w:rsidR="00D110CD"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времени</w:t>
      </w:r>
    </w:p>
    <w:p w:rsidR="00956B62" w:rsidRPr="00C35192" w:rsidRDefault="00956B62" w:rsidP="00956B62">
      <w:pPr>
        <w:suppressAutoHyphens/>
        <w:spacing w:line="240" w:lineRule="auto"/>
        <w:rPr>
          <w:rFonts w:ascii="Times New Roman" w:eastAsia="SimSun" w:hAnsi="Times New Roman" w:cs="Times New Roman"/>
          <w:b/>
          <w:color w:val="FF0000"/>
          <w:sz w:val="28"/>
          <w:szCs w:val="28"/>
          <w:lang w:eastAsia="ar-SA"/>
        </w:rPr>
      </w:pPr>
      <w:r w:rsidRPr="00C35192">
        <w:rPr>
          <w:rFonts w:ascii="Times New Roman" w:eastAsia="SimSun" w:hAnsi="Times New Roman" w:cs="Times New Roman"/>
          <w:b/>
          <w:color w:val="FF0000"/>
          <w:sz w:val="28"/>
          <w:szCs w:val="28"/>
          <w:lang w:eastAsia="ar-SA"/>
        </w:rPr>
        <w:t>Блоки:</w:t>
      </w:r>
    </w:p>
    <w:p w:rsidR="00956B62" w:rsidRDefault="00075B8F" w:rsidP="00956B6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956B62" w:rsidRPr="001E2F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FC0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Приемы интеграции</w:t>
      </w:r>
      <w:r w:rsidR="00956B62" w:rsidRPr="001E2F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образовательных областей в образовательной деятельности </w:t>
      </w:r>
      <w:r w:rsidR="00D840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детского сада </w:t>
      </w:r>
      <w:r w:rsidR="00956B62" w:rsidRPr="001E2F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использованием материалов технологии ТИКО-моделирования.</w:t>
      </w:r>
    </w:p>
    <w:p w:rsidR="00075B8F" w:rsidRPr="001E2FB9" w:rsidRDefault="00075B8F" w:rsidP="00075B8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</w:t>
      </w:r>
      <w:r w:rsidRPr="001E2F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Применение конструктора ТИКО для организации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развивающих </w:t>
      </w:r>
      <w:r w:rsidRPr="001E2F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дидактических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игр.</w:t>
      </w:r>
    </w:p>
    <w:p w:rsidR="00956B62" w:rsidRPr="001E2FB9" w:rsidRDefault="00956B62" w:rsidP="00956B6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2F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Организация современной сюжетно-ролевой игры в детском саду - обогащение игры ребенка ТИКО-атрибутикой (предметами-заместителями).</w:t>
      </w:r>
    </w:p>
    <w:p w:rsidR="00956B62" w:rsidRPr="001E2FB9" w:rsidRDefault="00956B62" w:rsidP="00956B6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2F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Опыт разработки сюжетно-ролевых игр педагогами Н</w:t>
      </w:r>
      <w:r w:rsidR="00304A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евского района Санкт-Петербурга: </w:t>
      </w:r>
      <w:proofErr w:type="gramStart"/>
      <w:r w:rsidR="00304A90" w:rsidRPr="001E2F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«Магазин-кафе «Сладость», «Салон сотовой связи «Ромашка», «Государственная Дума»</w:t>
      </w:r>
      <w:r w:rsidR="00304A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т.д.</w:t>
      </w:r>
      <w:proofErr w:type="gramEnd"/>
    </w:p>
    <w:p w:rsidR="00956B62" w:rsidRPr="005A28D6" w:rsidRDefault="00956B62" w:rsidP="00956B62">
      <w:pPr>
        <w:suppressAutoHyphens/>
        <w:spacing w:line="240" w:lineRule="auto"/>
        <w:rPr>
          <w:rFonts w:ascii="Times New Roman" w:eastAsia="SimSun" w:hAnsi="Times New Roman" w:cs="Times New Roman"/>
          <w:b/>
          <w:sz w:val="28"/>
          <w:szCs w:val="28"/>
          <w:lang w:eastAsia="ar-SA"/>
        </w:rPr>
      </w:pPr>
    </w:p>
    <w:p w:rsidR="00956B62" w:rsidRPr="00C35192" w:rsidRDefault="00956B62" w:rsidP="00956B62">
      <w:pPr>
        <w:suppressAutoHyphens/>
        <w:spacing w:line="240" w:lineRule="auto"/>
        <w:rPr>
          <w:rFonts w:ascii="Times New Roman" w:eastAsia="SimSun" w:hAnsi="Times New Roman" w:cs="Times New Roman"/>
          <w:b/>
          <w:color w:val="0070C0"/>
          <w:sz w:val="28"/>
          <w:szCs w:val="28"/>
          <w:lang w:eastAsia="ar-SA"/>
        </w:rPr>
      </w:pPr>
      <w:proofErr w:type="spellStart"/>
      <w:r w:rsidRPr="00C35192">
        <w:rPr>
          <w:rFonts w:ascii="Times New Roman" w:eastAsia="Calibri" w:hAnsi="Times New Roman" w:cs="Times New Roman"/>
          <w:b/>
          <w:color w:val="0070C0"/>
          <w:sz w:val="28"/>
          <w:szCs w:val="28"/>
          <w:shd w:val="clear" w:color="auto" w:fill="FFFFFF"/>
        </w:rPr>
        <w:t>Вебинар</w:t>
      </w:r>
      <w:proofErr w:type="spellEnd"/>
      <w:r w:rsidRPr="00C35192">
        <w:rPr>
          <w:rFonts w:ascii="Times New Roman" w:eastAsia="Calibri" w:hAnsi="Times New Roman" w:cs="Times New Roman"/>
          <w:b/>
          <w:color w:val="0070C0"/>
          <w:sz w:val="28"/>
          <w:szCs w:val="28"/>
          <w:shd w:val="clear" w:color="auto" w:fill="FFFFFF"/>
        </w:rPr>
        <w:t xml:space="preserve"> ТИКО</w:t>
      </w:r>
      <w:r w:rsidR="004957B9" w:rsidRPr="00C35192">
        <w:rPr>
          <w:rFonts w:ascii="Times New Roman" w:eastAsia="Calibri" w:hAnsi="Times New Roman" w:cs="Times New Roman"/>
          <w:b/>
          <w:color w:val="0070C0"/>
          <w:sz w:val="28"/>
          <w:szCs w:val="28"/>
          <w:shd w:val="clear" w:color="auto" w:fill="FFFFFF"/>
        </w:rPr>
        <w:t>3</w:t>
      </w:r>
      <w:r w:rsidRPr="00C35192">
        <w:rPr>
          <w:rFonts w:ascii="Times New Roman" w:eastAsia="Calibri" w:hAnsi="Times New Roman" w:cs="Times New Roman"/>
          <w:b/>
          <w:color w:val="0070C0"/>
          <w:sz w:val="28"/>
          <w:szCs w:val="28"/>
          <w:shd w:val="clear" w:color="auto" w:fill="FFFFFF"/>
        </w:rPr>
        <w:t xml:space="preserve"> (№2): м</w:t>
      </w:r>
      <w:r w:rsidRPr="00C35192">
        <w:rPr>
          <w:rFonts w:ascii="Times New Roman" w:eastAsia="SimSun" w:hAnsi="Times New Roman" w:cs="Times New Roman"/>
          <w:b/>
          <w:color w:val="0070C0"/>
          <w:sz w:val="28"/>
          <w:szCs w:val="28"/>
          <w:lang w:eastAsia="ar-SA"/>
        </w:rPr>
        <w:t>астер-класс «Создаем вместе с детьми различные виды театров из конструктора ТИКО: театральная ширма, персонажи, атрибутика!»</w:t>
      </w:r>
    </w:p>
    <w:p w:rsidR="00956B62" w:rsidRPr="00C35192" w:rsidRDefault="000F254F" w:rsidP="00956B62">
      <w:pPr>
        <w:suppressAutoHyphens/>
        <w:spacing w:line="240" w:lineRule="auto"/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</w:pPr>
      <w:r w:rsidRPr="00C35192"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Дата: </w:t>
      </w:r>
      <w:r w:rsidR="001556E8" w:rsidRPr="00C35192"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  <w:t>03</w:t>
      </w:r>
      <w:r w:rsidR="00956B62" w:rsidRPr="00C35192"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  <w:t>.0</w:t>
      </w:r>
      <w:r w:rsidR="001556E8" w:rsidRPr="00C35192"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  <w:t>6</w:t>
      </w:r>
      <w:r w:rsidR="00956B62" w:rsidRPr="00C35192"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(СР)</w:t>
      </w:r>
    </w:p>
    <w:p w:rsidR="00956B62" w:rsidRPr="00C35192" w:rsidRDefault="00956B62" w:rsidP="00956B62">
      <w:pPr>
        <w:suppressAutoHyphens/>
        <w:spacing w:line="240" w:lineRule="auto"/>
        <w:rPr>
          <w:rFonts w:ascii="Times New Roman" w:eastAsia="SimSun" w:hAnsi="Times New Roman" w:cs="Times New Roman"/>
          <w:b/>
          <w:color w:val="FF0000"/>
          <w:sz w:val="28"/>
          <w:szCs w:val="28"/>
          <w:lang w:eastAsia="ar-SA"/>
        </w:rPr>
      </w:pPr>
      <w:r w:rsidRPr="00C35192"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  <w:t>Время: 16.00 – 18.00</w:t>
      </w:r>
      <w:r w:rsidR="00D110CD" w:rsidRPr="00D110CD"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</w:t>
      </w:r>
      <w:r w:rsidR="00D110CD"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по </w:t>
      </w:r>
      <w:proofErr w:type="spellStart"/>
      <w:proofErr w:type="gramStart"/>
      <w:r w:rsidR="00D110CD"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  <w:t>мск</w:t>
      </w:r>
      <w:proofErr w:type="spellEnd"/>
      <w:proofErr w:type="gramEnd"/>
      <w:r w:rsidR="00D110CD"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времени</w:t>
      </w:r>
    </w:p>
    <w:p w:rsidR="00956B62" w:rsidRPr="00C35192" w:rsidRDefault="00956B62" w:rsidP="00956B62">
      <w:pPr>
        <w:suppressAutoHyphens/>
        <w:spacing w:line="240" w:lineRule="auto"/>
        <w:rPr>
          <w:rFonts w:ascii="Times New Roman" w:eastAsia="SimSun" w:hAnsi="Times New Roman" w:cs="Times New Roman"/>
          <w:b/>
          <w:color w:val="FF0000"/>
          <w:sz w:val="28"/>
          <w:szCs w:val="28"/>
          <w:lang w:eastAsia="ar-SA"/>
        </w:rPr>
      </w:pPr>
      <w:r w:rsidRPr="00C35192">
        <w:rPr>
          <w:rFonts w:ascii="Times New Roman" w:eastAsia="SimSun" w:hAnsi="Times New Roman" w:cs="Times New Roman"/>
          <w:b/>
          <w:color w:val="FF0000"/>
          <w:sz w:val="28"/>
          <w:szCs w:val="28"/>
          <w:lang w:eastAsia="ar-SA"/>
        </w:rPr>
        <w:t>Блоки:</w:t>
      </w:r>
    </w:p>
    <w:p w:rsidR="00956B62" w:rsidRDefault="000805AB" w:rsidP="00956B62">
      <w:pPr>
        <w:pStyle w:val="a5"/>
        <w:numPr>
          <w:ilvl w:val="0"/>
          <w:numId w:val="9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Создаем театрально-музыкальную развивающую среду в группе</w:t>
      </w:r>
      <w:r w:rsidR="00956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средствами технологии ТИКО-моделирования</w:t>
      </w:r>
      <w:r w:rsidR="00956B62" w:rsidRPr="00277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7616E" w:rsidRPr="00277271" w:rsidRDefault="00A7616E" w:rsidP="00956B62">
      <w:pPr>
        <w:pStyle w:val="a5"/>
        <w:numPr>
          <w:ilvl w:val="0"/>
          <w:numId w:val="9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Конструируем те</w:t>
      </w:r>
      <w:r w:rsidR="00AD76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атральную ширму из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ТИКО (алгоритм и схема сборки).</w:t>
      </w:r>
    </w:p>
    <w:p w:rsidR="00956B62" w:rsidRDefault="00956B62" w:rsidP="00956B62">
      <w:pPr>
        <w:pStyle w:val="a5"/>
        <w:numPr>
          <w:ilvl w:val="0"/>
          <w:numId w:val="9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Учимся создавать</w:t>
      </w:r>
      <w:r w:rsidRPr="00277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конструктора ТИКО и обыгрыва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ть </w:t>
      </w:r>
      <w:r w:rsidR="008F3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разнообразные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виды</w:t>
      </w:r>
      <w:r w:rsidR="00A65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театров и</w:t>
      </w:r>
      <w:r w:rsidR="008F35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77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музыкальны</w:t>
      </w:r>
      <w:r w:rsidR="00A65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277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инструмент</w:t>
      </w:r>
      <w:r w:rsidR="00A653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277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46B48" w:rsidRPr="00846B48" w:rsidRDefault="00846B48" w:rsidP="00846B48">
      <w:pPr>
        <w:pStyle w:val="a5"/>
        <w:numPr>
          <w:ilvl w:val="0"/>
          <w:numId w:val="9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6B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Формируем многофункциональную трансформируемую развивающую среду в группе с использованием конструктора ТИКО.</w:t>
      </w:r>
    </w:p>
    <w:p w:rsidR="000F254F" w:rsidRDefault="000F254F" w:rsidP="000F254F">
      <w:pPr>
        <w:shd w:val="clear" w:color="auto" w:fill="FFFFFF"/>
        <w:spacing w:after="45" w:line="375" w:lineRule="atLeas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0F254F" w:rsidRPr="00C35192" w:rsidRDefault="00B34672" w:rsidP="000F254F">
      <w:pPr>
        <w:shd w:val="clear" w:color="auto" w:fill="FFFFFF"/>
        <w:spacing w:after="45" w:line="375" w:lineRule="atLeast"/>
        <w:outlineLvl w:val="0"/>
        <w:rPr>
          <w:rFonts w:ascii="Times New Roman" w:eastAsia="Times New Roman" w:hAnsi="Times New Roman" w:cs="Times New Roman"/>
          <w:b/>
          <w:bCs/>
          <w:color w:val="0070C0"/>
          <w:kern w:val="36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70C0"/>
          <w:kern w:val="36"/>
          <w:sz w:val="28"/>
          <w:szCs w:val="28"/>
          <w:lang w:eastAsia="ru-RU"/>
        </w:rPr>
        <w:t>Вебинар</w:t>
      </w:r>
      <w:proofErr w:type="spellEnd"/>
      <w:r>
        <w:rPr>
          <w:rFonts w:ascii="Times New Roman" w:eastAsia="Times New Roman" w:hAnsi="Times New Roman" w:cs="Times New Roman"/>
          <w:b/>
          <w:bCs/>
          <w:color w:val="0070C0"/>
          <w:kern w:val="36"/>
          <w:sz w:val="28"/>
          <w:szCs w:val="28"/>
          <w:lang w:eastAsia="ru-RU"/>
        </w:rPr>
        <w:t xml:space="preserve"> ТИКО17 (№1</w:t>
      </w:r>
      <w:r w:rsidR="000F254F" w:rsidRPr="00C35192">
        <w:rPr>
          <w:rFonts w:ascii="Times New Roman" w:eastAsia="Times New Roman" w:hAnsi="Times New Roman" w:cs="Times New Roman"/>
          <w:b/>
          <w:bCs/>
          <w:color w:val="0070C0"/>
          <w:kern w:val="36"/>
          <w:sz w:val="28"/>
          <w:szCs w:val="28"/>
          <w:lang w:eastAsia="ru-RU"/>
        </w:rPr>
        <w:t>) «ТИКО-мультипликация: этапы создания мультфильма»</w:t>
      </w:r>
    </w:p>
    <w:tbl>
      <w:tblPr>
        <w:tblW w:w="787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75"/>
      </w:tblGrid>
      <w:tr w:rsidR="000F254F" w:rsidRPr="003E2339" w:rsidTr="00FE09CF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254F" w:rsidRPr="003E2339" w:rsidRDefault="000F254F" w:rsidP="00FE09CF">
            <w:pPr>
              <w:spacing w:after="15" w:line="315" w:lineRule="atLeast"/>
              <w:rPr>
                <w:rFonts w:ascii="Times New Roman" w:eastAsia="Times New Roman" w:hAnsi="Times New Roman" w:cs="Times New Roman"/>
                <w:color w:val="211922"/>
                <w:sz w:val="28"/>
                <w:szCs w:val="28"/>
                <w:lang w:eastAsia="ru-RU"/>
              </w:rPr>
            </w:pPr>
            <w:r w:rsidRPr="003E2339">
              <w:rPr>
                <w:rFonts w:ascii="Times New Roman" w:eastAsia="Times New Roman" w:hAnsi="Times New Roman" w:cs="Times New Roman"/>
                <w:color w:val="211922"/>
                <w:sz w:val="28"/>
                <w:szCs w:val="28"/>
                <w:lang w:eastAsia="ru-RU"/>
              </w:rPr>
              <w:t> </w:t>
            </w:r>
          </w:p>
        </w:tc>
      </w:tr>
    </w:tbl>
    <w:p w:rsidR="000F254F" w:rsidRPr="00C35192" w:rsidRDefault="001556E8" w:rsidP="000F254F">
      <w:pPr>
        <w:shd w:val="clear" w:color="auto" w:fill="FFFFFF"/>
        <w:suppressAutoHyphens/>
        <w:spacing w:after="50" w:line="240" w:lineRule="auto"/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</w:pPr>
      <w:r w:rsidRPr="00C35192"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  <w:t>Дата: 09.06 (ВТ</w:t>
      </w:r>
      <w:r w:rsidR="000F254F" w:rsidRPr="00C35192"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  <w:t>)</w:t>
      </w:r>
    </w:p>
    <w:p w:rsidR="000F254F" w:rsidRPr="00C35192" w:rsidRDefault="000F254F" w:rsidP="000F254F">
      <w:pPr>
        <w:shd w:val="clear" w:color="auto" w:fill="FFFFFF"/>
        <w:suppressAutoHyphens/>
        <w:spacing w:after="50" w:line="240" w:lineRule="auto"/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</w:pPr>
      <w:r w:rsidRPr="00C35192"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  <w:t>Время: 16.00  - 18.00</w:t>
      </w:r>
      <w:r w:rsidR="00D110CD" w:rsidRPr="00D110CD"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</w:t>
      </w:r>
      <w:r w:rsidR="00D110CD"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по </w:t>
      </w:r>
      <w:proofErr w:type="spellStart"/>
      <w:proofErr w:type="gramStart"/>
      <w:r w:rsidR="00D110CD"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  <w:t>мск</w:t>
      </w:r>
      <w:proofErr w:type="spellEnd"/>
      <w:proofErr w:type="gramEnd"/>
      <w:r w:rsidR="00D110CD"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времени</w:t>
      </w:r>
    </w:p>
    <w:p w:rsidR="000F254F" w:rsidRPr="00C35192" w:rsidRDefault="000F254F" w:rsidP="000F254F">
      <w:pPr>
        <w:shd w:val="clear" w:color="auto" w:fill="FFFFFF"/>
        <w:suppressAutoHyphens/>
        <w:spacing w:after="50" w:line="240" w:lineRule="auto"/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</w:pPr>
      <w:r w:rsidRPr="00C35192"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  <w:t>Блоки:</w:t>
      </w:r>
    </w:p>
    <w:p w:rsidR="000F254F" w:rsidRDefault="000F254F" w:rsidP="000F254F">
      <w:pPr>
        <w:shd w:val="clear" w:color="auto" w:fill="FFFFFF"/>
        <w:spacing w:after="15" w:line="315" w:lineRule="atLeast"/>
        <w:rPr>
          <w:rFonts w:ascii="Times New Roman" w:eastAsia="Times New Roman" w:hAnsi="Times New Roman" w:cs="Times New Roman"/>
          <w:color w:val="211922"/>
          <w:sz w:val="28"/>
          <w:szCs w:val="28"/>
          <w:lang w:eastAsia="ru-RU"/>
        </w:rPr>
      </w:pPr>
      <w:r w:rsidRPr="003E2339">
        <w:rPr>
          <w:rFonts w:ascii="Times New Roman" w:eastAsia="Times New Roman" w:hAnsi="Times New Roman" w:cs="Times New Roman"/>
          <w:color w:val="211922"/>
          <w:sz w:val="28"/>
          <w:szCs w:val="28"/>
          <w:lang w:eastAsia="ru-RU"/>
        </w:rPr>
        <w:br/>
      </w:r>
      <w:r w:rsidR="00D50F5E">
        <w:rPr>
          <w:rFonts w:ascii="Times New Roman" w:eastAsia="Times New Roman" w:hAnsi="Times New Roman" w:cs="Times New Roman"/>
          <w:color w:val="211922"/>
          <w:sz w:val="28"/>
          <w:szCs w:val="28"/>
          <w:lang w:eastAsia="ru-RU"/>
        </w:rPr>
        <w:t>1</w:t>
      </w:r>
      <w:r w:rsidRPr="003E2339">
        <w:rPr>
          <w:rFonts w:ascii="Times New Roman" w:eastAsia="Times New Roman" w:hAnsi="Times New Roman" w:cs="Times New Roman"/>
          <w:color w:val="211922"/>
          <w:sz w:val="28"/>
          <w:szCs w:val="28"/>
          <w:lang w:eastAsia="ru-RU"/>
        </w:rPr>
        <w:t>. Этапы создания ТИКО-ани</w:t>
      </w:r>
      <w:r w:rsidR="00D50F5E">
        <w:rPr>
          <w:rFonts w:ascii="Times New Roman" w:eastAsia="Times New Roman" w:hAnsi="Times New Roman" w:cs="Times New Roman"/>
          <w:color w:val="211922"/>
          <w:sz w:val="28"/>
          <w:szCs w:val="28"/>
          <w:lang w:eastAsia="ru-RU"/>
        </w:rPr>
        <w:t>мации – от идеи к результату.</w:t>
      </w:r>
      <w:r w:rsidR="00D50F5E">
        <w:rPr>
          <w:rFonts w:ascii="Times New Roman" w:eastAsia="Times New Roman" w:hAnsi="Times New Roman" w:cs="Times New Roman"/>
          <w:color w:val="211922"/>
          <w:sz w:val="28"/>
          <w:szCs w:val="28"/>
          <w:lang w:eastAsia="ru-RU"/>
        </w:rPr>
        <w:br/>
      </w:r>
      <w:r w:rsidR="00D50F5E">
        <w:rPr>
          <w:rFonts w:ascii="Times New Roman" w:eastAsia="Times New Roman" w:hAnsi="Times New Roman" w:cs="Times New Roman"/>
          <w:color w:val="211922"/>
          <w:sz w:val="28"/>
          <w:szCs w:val="28"/>
          <w:lang w:eastAsia="ru-RU"/>
        </w:rPr>
        <w:br/>
        <w:t>2</w:t>
      </w:r>
      <w:r w:rsidRPr="003E2339">
        <w:rPr>
          <w:rFonts w:ascii="Times New Roman" w:eastAsia="Times New Roman" w:hAnsi="Times New Roman" w:cs="Times New Roman"/>
          <w:color w:val="211922"/>
          <w:sz w:val="28"/>
          <w:szCs w:val="28"/>
          <w:lang w:eastAsia="ru-RU"/>
        </w:rPr>
        <w:t>. Первые шаги в мультипликации: принцип работы, оборудование, сп</w:t>
      </w:r>
      <w:r w:rsidR="00D50F5E">
        <w:rPr>
          <w:rFonts w:ascii="Times New Roman" w:eastAsia="Times New Roman" w:hAnsi="Times New Roman" w:cs="Times New Roman"/>
          <w:color w:val="211922"/>
          <w:sz w:val="28"/>
          <w:szCs w:val="28"/>
          <w:lang w:eastAsia="ru-RU"/>
        </w:rPr>
        <w:t>особы «оживления» ТИКО-фигур.</w:t>
      </w:r>
      <w:r w:rsidR="00D50F5E">
        <w:rPr>
          <w:rFonts w:ascii="Times New Roman" w:eastAsia="Times New Roman" w:hAnsi="Times New Roman" w:cs="Times New Roman"/>
          <w:color w:val="211922"/>
          <w:sz w:val="28"/>
          <w:szCs w:val="28"/>
          <w:lang w:eastAsia="ru-RU"/>
        </w:rPr>
        <w:br/>
      </w:r>
      <w:r w:rsidR="00D50F5E">
        <w:rPr>
          <w:rFonts w:ascii="Times New Roman" w:eastAsia="Times New Roman" w:hAnsi="Times New Roman" w:cs="Times New Roman"/>
          <w:color w:val="211922"/>
          <w:sz w:val="28"/>
          <w:szCs w:val="28"/>
          <w:lang w:eastAsia="ru-RU"/>
        </w:rPr>
        <w:br/>
        <w:t>3</w:t>
      </w:r>
      <w:r w:rsidRPr="003E2339">
        <w:rPr>
          <w:rFonts w:ascii="Times New Roman" w:eastAsia="Times New Roman" w:hAnsi="Times New Roman" w:cs="Times New Roman"/>
          <w:color w:val="211922"/>
          <w:sz w:val="28"/>
          <w:szCs w:val="28"/>
          <w:lang w:eastAsia="ru-RU"/>
        </w:rPr>
        <w:t>. «Секреты» и приёмы работы с ТИКО-мультипликацией.</w:t>
      </w:r>
      <w:r w:rsidR="00D50F5E">
        <w:rPr>
          <w:rFonts w:ascii="Times New Roman" w:eastAsia="Times New Roman" w:hAnsi="Times New Roman" w:cs="Times New Roman"/>
          <w:color w:val="211922"/>
          <w:sz w:val="28"/>
          <w:szCs w:val="28"/>
          <w:lang w:eastAsia="ru-RU"/>
        </w:rPr>
        <w:t xml:space="preserve"> </w:t>
      </w:r>
      <w:r w:rsidRPr="003E2339">
        <w:rPr>
          <w:rFonts w:ascii="Times New Roman" w:eastAsia="Times New Roman" w:hAnsi="Times New Roman" w:cs="Times New Roman"/>
          <w:color w:val="211922"/>
          <w:sz w:val="28"/>
          <w:szCs w:val="28"/>
          <w:lang w:eastAsia="ru-RU"/>
        </w:rPr>
        <w:t>Возможные затруднения у детей в процессе работы по созданию ТИКО-мультфильма и их практическое преодоление.</w:t>
      </w:r>
    </w:p>
    <w:p w:rsidR="00B6016B" w:rsidRDefault="00B6016B" w:rsidP="000F254F">
      <w:pPr>
        <w:shd w:val="clear" w:color="auto" w:fill="FFFFFF"/>
        <w:spacing w:after="15" w:line="315" w:lineRule="atLeast"/>
        <w:rPr>
          <w:rFonts w:ascii="Times New Roman" w:eastAsia="Times New Roman" w:hAnsi="Times New Roman" w:cs="Times New Roman"/>
          <w:b/>
          <w:color w:val="211922"/>
          <w:sz w:val="28"/>
          <w:szCs w:val="28"/>
          <w:lang w:eastAsia="ru-RU"/>
        </w:rPr>
      </w:pPr>
      <w:r w:rsidRPr="00B6016B">
        <w:rPr>
          <w:rFonts w:ascii="Times New Roman" w:eastAsia="Times New Roman" w:hAnsi="Times New Roman" w:cs="Times New Roman"/>
          <w:b/>
          <w:color w:val="211922"/>
          <w:sz w:val="28"/>
          <w:szCs w:val="28"/>
          <w:lang w:eastAsia="ru-RU"/>
        </w:rPr>
        <w:lastRenderedPageBreak/>
        <w:t xml:space="preserve">Ведущая: </w:t>
      </w:r>
      <w:r w:rsidR="005A6600">
        <w:rPr>
          <w:rFonts w:ascii="Times New Roman" w:eastAsia="Times New Roman" w:hAnsi="Times New Roman" w:cs="Times New Roman"/>
          <w:b/>
          <w:color w:val="211922"/>
          <w:sz w:val="28"/>
          <w:szCs w:val="28"/>
          <w:lang w:eastAsia="ru-RU"/>
        </w:rPr>
        <w:t xml:space="preserve"> Веселова Анастасия Алексеевна, руководитель клуба «ТИКО-</w:t>
      </w:r>
      <w:proofErr w:type="spellStart"/>
      <w:r w:rsidR="005A6600">
        <w:rPr>
          <w:rFonts w:ascii="Times New Roman" w:eastAsia="Times New Roman" w:hAnsi="Times New Roman" w:cs="Times New Roman"/>
          <w:b/>
          <w:color w:val="211922"/>
          <w:sz w:val="28"/>
          <w:szCs w:val="28"/>
          <w:lang w:eastAsia="ru-RU"/>
        </w:rPr>
        <w:t>мульт</w:t>
      </w:r>
      <w:proofErr w:type="spellEnd"/>
      <w:r w:rsidR="005A6600">
        <w:rPr>
          <w:rFonts w:ascii="Times New Roman" w:eastAsia="Times New Roman" w:hAnsi="Times New Roman" w:cs="Times New Roman"/>
          <w:b/>
          <w:color w:val="211922"/>
          <w:sz w:val="28"/>
          <w:szCs w:val="28"/>
          <w:lang w:eastAsia="ru-RU"/>
        </w:rPr>
        <w:t>-студия», МАОУ СОШ № 4, г. Великий Новгород.</w:t>
      </w:r>
    </w:p>
    <w:p w:rsidR="005A6600" w:rsidRPr="00B6016B" w:rsidRDefault="005A6600" w:rsidP="000F254F">
      <w:pPr>
        <w:shd w:val="clear" w:color="auto" w:fill="FFFFFF"/>
        <w:spacing w:after="15" w:line="315" w:lineRule="atLeast"/>
        <w:rPr>
          <w:rFonts w:ascii="Times New Roman" w:eastAsia="Times New Roman" w:hAnsi="Times New Roman" w:cs="Times New Roman"/>
          <w:b/>
          <w:color w:val="2119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11922"/>
          <w:sz w:val="28"/>
          <w:szCs w:val="28"/>
          <w:lang w:eastAsia="ru-RU"/>
        </w:rPr>
        <w:t xml:space="preserve">Контакты: </w:t>
      </w:r>
      <w:hyperlink r:id="rId9" w:history="1">
        <w:r w:rsidRPr="00130995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anastas-veselova@yandex.ru</w:t>
        </w:r>
      </w:hyperlink>
      <w:r>
        <w:rPr>
          <w:rFonts w:ascii="Times New Roman" w:eastAsia="Times New Roman" w:hAnsi="Times New Roman" w:cs="Times New Roman"/>
          <w:b/>
          <w:color w:val="211922"/>
          <w:sz w:val="28"/>
          <w:szCs w:val="28"/>
          <w:lang w:eastAsia="ru-RU"/>
        </w:rPr>
        <w:t>, т. 8 908 225 53 59.</w:t>
      </w:r>
    </w:p>
    <w:p w:rsidR="000F254F" w:rsidRPr="003E2339" w:rsidRDefault="000F254F" w:rsidP="000F254F">
      <w:pPr>
        <w:suppressAutoHyphens/>
        <w:spacing w:line="240" w:lineRule="auto"/>
        <w:rPr>
          <w:rFonts w:ascii="Times New Roman" w:eastAsia="Times New Roman" w:hAnsi="Times New Roman" w:cs="Times New Roman"/>
          <w:b/>
          <w:color w:val="211922"/>
          <w:sz w:val="28"/>
          <w:szCs w:val="28"/>
          <w:lang w:eastAsia="ar-SA"/>
        </w:rPr>
      </w:pPr>
    </w:p>
    <w:p w:rsidR="000F254F" w:rsidRPr="00C35192" w:rsidRDefault="00B34672" w:rsidP="000F254F">
      <w:pPr>
        <w:shd w:val="clear" w:color="auto" w:fill="FFFFFF"/>
        <w:spacing w:after="45" w:line="375" w:lineRule="atLeast"/>
        <w:outlineLvl w:val="0"/>
        <w:rPr>
          <w:rFonts w:ascii="Times New Roman" w:eastAsia="Times New Roman" w:hAnsi="Times New Roman" w:cs="Times New Roman"/>
          <w:b/>
          <w:bCs/>
          <w:color w:val="0070C0"/>
          <w:kern w:val="36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70C0"/>
          <w:kern w:val="36"/>
          <w:sz w:val="28"/>
          <w:szCs w:val="28"/>
          <w:lang w:eastAsia="ru-RU"/>
        </w:rPr>
        <w:t>Вебинар</w:t>
      </w:r>
      <w:proofErr w:type="spellEnd"/>
      <w:r>
        <w:rPr>
          <w:rFonts w:ascii="Times New Roman" w:eastAsia="Times New Roman" w:hAnsi="Times New Roman" w:cs="Times New Roman"/>
          <w:b/>
          <w:bCs/>
          <w:color w:val="0070C0"/>
          <w:kern w:val="36"/>
          <w:sz w:val="28"/>
          <w:szCs w:val="28"/>
          <w:lang w:eastAsia="ru-RU"/>
        </w:rPr>
        <w:t xml:space="preserve"> ТИКО17 (№2</w:t>
      </w:r>
      <w:r w:rsidR="000F254F" w:rsidRPr="00C35192">
        <w:rPr>
          <w:rFonts w:ascii="Times New Roman" w:eastAsia="Times New Roman" w:hAnsi="Times New Roman" w:cs="Times New Roman"/>
          <w:b/>
          <w:bCs/>
          <w:color w:val="0070C0"/>
          <w:kern w:val="36"/>
          <w:sz w:val="28"/>
          <w:szCs w:val="28"/>
          <w:lang w:eastAsia="ru-RU"/>
        </w:rPr>
        <w:t>) «Созда</w:t>
      </w:r>
      <w:r w:rsidR="00EC56C2">
        <w:rPr>
          <w:rFonts w:ascii="Times New Roman" w:eastAsia="Times New Roman" w:hAnsi="Times New Roman" w:cs="Times New Roman"/>
          <w:b/>
          <w:bCs/>
          <w:color w:val="0070C0"/>
          <w:kern w:val="36"/>
          <w:sz w:val="28"/>
          <w:szCs w:val="28"/>
          <w:lang w:eastAsia="ru-RU"/>
        </w:rPr>
        <w:t>ём мультфильм вместе с детьми с помощью</w:t>
      </w:r>
      <w:r w:rsidR="000F254F" w:rsidRPr="00C35192">
        <w:rPr>
          <w:rFonts w:ascii="Times New Roman" w:eastAsia="Times New Roman" w:hAnsi="Times New Roman" w:cs="Times New Roman"/>
          <w:b/>
          <w:bCs/>
          <w:color w:val="0070C0"/>
          <w:kern w:val="36"/>
          <w:sz w:val="28"/>
          <w:szCs w:val="28"/>
          <w:lang w:eastAsia="ru-RU"/>
        </w:rPr>
        <w:t xml:space="preserve"> конструктора ТИКО»</w:t>
      </w:r>
    </w:p>
    <w:tbl>
      <w:tblPr>
        <w:tblW w:w="787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75"/>
      </w:tblGrid>
      <w:tr w:rsidR="000F254F" w:rsidRPr="003E2339" w:rsidTr="00FE09CF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F254F" w:rsidRPr="003E2339" w:rsidRDefault="000F254F" w:rsidP="00FE09CF">
            <w:pPr>
              <w:spacing w:after="15" w:line="315" w:lineRule="atLeast"/>
              <w:rPr>
                <w:rFonts w:ascii="Times New Roman" w:eastAsia="Times New Roman" w:hAnsi="Times New Roman" w:cs="Times New Roman"/>
                <w:color w:val="211922"/>
                <w:sz w:val="28"/>
                <w:szCs w:val="28"/>
                <w:lang w:eastAsia="ru-RU"/>
              </w:rPr>
            </w:pPr>
            <w:r w:rsidRPr="003E2339">
              <w:rPr>
                <w:rFonts w:ascii="Times New Roman" w:eastAsia="Times New Roman" w:hAnsi="Times New Roman" w:cs="Times New Roman"/>
                <w:color w:val="211922"/>
                <w:sz w:val="28"/>
                <w:szCs w:val="28"/>
                <w:lang w:eastAsia="ru-RU"/>
              </w:rPr>
              <w:t> </w:t>
            </w:r>
          </w:p>
        </w:tc>
      </w:tr>
    </w:tbl>
    <w:p w:rsidR="000F254F" w:rsidRPr="00C35192" w:rsidRDefault="001556E8" w:rsidP="000F254F">
      <w:pPr>
        <w:shd w:val="clear" w:color="auto" w:fill="FFFFFF"/>
        <w:suppressAutoHyphens/>
        <w:spacing w:after="50" w:line="240" w:lineRule="auto"/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</w:pPr>
      <w:r w:rsidRPr="00C35192"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  <w:t>Дата: 10.06</w:t>
      </w:r>
      <w:r w:rsidR="000F254F" w:rsidRPr="00C35192"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(СР)</w:t>
      </w:r>
    </w:p>
    <w:p w:rsidR="000F254F" w:rsidRPr="00C35192" w:rsidRDefault="000F254F" w:rsidP="000F254F">
      <w:pPr>
        <w:shd w:val="clear" w:color="auto" w:fill="FFFFFF"/>
        <w:suppressAutoHyphens/>
        <w:spacing w:after="50" w:line="240" w:lineRule="auto"/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</w:pPr>
      <w:r w:rsidRPr="00C35192"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  <w:t>Время: 16.00  - 18.00</w:t>
      </w:r>
      <w:r w:rsidR="00D110CD" w:rsidRPr="00D110CD"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</w:t>
      </w:r>
      <w:r w:rsidR="00D110CD"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по </w:t>
      </w:r>
      <w:proofErr w:type="spellStart"/>
      <w:proofErr w:type="gramStart"/>
      <w:r w:rsidR="00D110CD"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  <w:t>мск</w:t>
      </w:r>
      <w:proofErr w:type="spellEnd"/>
      <w:proofErr w:type="gramEnd"/>
      <w:r w:rsidR="00D110CD"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времени</w:t>
      </w:r>
    </w:p>
    <w:p w:rsidR="000F254F" w:rsidRPr="00C35192" w:rsidRDefault="000F254F" w:rsidP="000F254F">
      <w:pPr>
        <w:shd w:val="clear" w:color="auto" w:fill="FFFFFF"/>
        <w:suppressAutoHyphens/>
        <w:spacing w:after="50" w:line="240" w:lineRule="auto"/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</w:pPr>
      <w:r w:rsidRPr="00C35192"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  <w:t>Блоки:</w:t>
      </w:r>
    </w:p>
    <w:p w:rsidR="000F254F" w:rsidRDefault="00B34672" w:rsidP="000F254F">
      <w:pPr>
        <w:shd w:val="clear" w:color="auto" w:fill="FFFFFF"/>
        <w:spacing w:after="15" w:line="315" w:lineRule="atLeast"/>
        <w:rPr>
          <w:rFonts w:ascii="Times New Roman" w:eastAsia="Times New Roman" w:hAnsi="Times New Roman" w:cs="Times New Roman"/>
          <w:color w:val="2119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1922"/>
          <w:sz w:val="28"/>
          <w:szCs w:val="28"/>
          <w:lang w:eastAsia="ru-RU"/>
        </w:rPr>
        <w:br/>
        <w:t>1. Знакомимся с п</w:t>
      </w:r>
      <w:r w:rsidR="000F254F" w:rsidRPr="003E2339">
        <w:rPr>
          <w:rFonts w:ascii="Times New Roman" w:eastAsia="Times New Roman" w:hAnsi="Times New Roman" w:cs="Times New Roman"/>
          <w:color w:val="211922"/>
          <w:sz w:val="28"/>
          <w:szCs w:val="28"/>
          <w:lang w:eastAsia="ru-RU"/>
        </w:rPr>
        <w:t>рактически</w:t>
      </w:r>
      <w:r>
        <w:rPr>
          <w:rFonts w:ascii="Times New Roman" w:eastAsia="Times New Roman" w:hAnsi="Times New Roman" w:cs="Times New Roman"/>
          <w:color w:val="211922"/>
          <w:sz w:val="28"/>
          <w:szCs w:val="28"/>
          <w:lang w:eastAsia="ru-RU"/>
        </w:rPr>
        <w:t>ми</w:t>
      </w:r>
      <w:r w:rsidR="000F254F" w:rsidRPr="003E2339">
        <w:rPr>
          <w:rFonts w:ascii="Times New Roman" w:eastAsia="Times New Roman" w:hAnsi="Times New Roman" w:cs="Times New Roman"/>
          <w:color w:val="211922"/>
          <w:sz w:val="28"/>
          <w:szCs w:val="28"/>
          <w:lang w:eastAsia="ru-RU"/>
        </w:rPr>
        <w:t xml:space="preserve"> возможност</w:t>
      </w:r>
      <w:r>
        <w:rPr>
          <w:rFonts w:ascii="Times New Roman" w:eastAsia="Times New Roman" w:hAnsi="Times New Roman" w:cs="Times New Roman"/>
          <w:color w:val="211922"/>
          <w:sz w:val="28"/>
          <w:szCs w:val="28"/>
          <w:lang w:eastAsia="ru-RU"/>
        </w:rPr>
        <w:t>ями</w:t>
      </w:r>
      <w:r w:rsidR="000F254F" w:rsidRPr="003E2339">
        <w:rPr>
          <w:rFonts w:ascii="Times New Roman" w:eastAsia="Times New Roman" w:hAnsi="Times New Roman" w:cs="Times New Roman"/>
          <w:color w:val="211922"/>
          <w:sz w:val="28"/>
          <w:szCs w:val="28"/>
          <w:lang w:eastAsia="ru-RU"/>
        </w:rPr>
        <w:t xml:space="preserve"> </w:t>
      </w:r>
      <w:proofErr w:type="gramStart"/>
      <w:r w:rsidR="000F254F" w:rsidRPr="003E2339">
        <w:rPr>
          <w:rFonts w:ascii="Times New Roman" w:eastAsia="Times New Roman" w:hAnsi="Times New Roman" w:cs="Times New Roman"/>
          <w:color w:val="211922"/>
          <w:sz w:val="28"/>
          <w:szCs w:val="28"/>
          <w:lang w:eastAsia="ru-RU"/>
        </w:rPr>
        <w:t>объёмного</w:t>
      </w:r>
      <w:proofErr w:type="gramEnd"/>
      <w:r w:rsidR="000F254F" w:rsidRPr="003E2339">
        <w:rPr>
          <w:rFonts w:ascii="Times New Roman" w:eastAsia="Times New Roman" w:hAnsi="Times New Roman" w:cs="Times New Roman"/>
          <w:color w:val="211922"/>
          <w:sz w:val="28"/>
          <w:szCs w:val="28"/>
          <w:lang w:eastAsia="ru-RU"/>
        </w:rPr>
        <w:t xml:space="preserve"> ТИКО-моделирования.</w:t>
      </w:r>
      <w:r w:rsidR="000F254F" w:rsidRPr="003E2339">
        <w:rPr>
          <w:rFonts w:ascii="Times New Roman" w:eastAsia="Times New Roman" w:hAnsi="Times New Roman" w:cs="Times New Roman"/>
          <w:color w:val="211922"/>
          <w:sz w:val="28"/>
          <w:szCs w:val="28"/>
          <w:lang w:eastAsia="ru-RU"/>
        </w:rPr>
        <w:br/>
      </w:r>
      <w:r w:rsidR="000F254F" w:rsidRPr="003E2339">
        <w:rPr>
          <w:rFonts w:ascii="Times New Roman" w:eastAsia="Times New Roman" w:hAnsi="Times New Roman" w:cs="Times New Roman"/>
          <w:color w:val="211922"/>
          <w:sz w:val="28"/>
          <w:szCs w:val="28"/>
          <w:lang w:eastAsia="ru-RU"/>
        </w:rPr>
        <w:br/>
        <w:t xml:space="preserve">2. </w:t>
      </w:r>
      <w:r>
        <w:rPr>
          <w:rFonts w:ascii="Times New Roman" w:eastAsia="Times New Roman" w:hAnsi="Times New Roman" w:cs="Times New Roman"/>
          <w:color w:val="211922"/>
          <w:sz w:val="28"/>
          <w:szCs w:val="28"/>
          <w:lang w:eastAsia="ru-RU"/>
        </w:rPr>
        <w:t>Изучаем а</w:t>
      </w:r>
      <w:r w:rsidR="000F254F" w:rsidRPr="003E2339">
        <w:rPr>
          <w:rFonts w:ascii="Times New Roman" w:eastAsia="Times New Roman" w:hAnsi="Times New Roman" w:cs="Times New Roman"/>
          <w:color w:val="211922"/>
          <w:sz w:val="28"/>
          <w:szCs w:val="28"/>
          <w:lang w:eastAsia="ru-RU"/>
        </w:rPr>
        <w:t>лгоритм конструирования ТИКО-мультфильма: сюжет мультфильма, схема сборки персонажей, подготовка декораций, настройка камеры, съёмка, озвучи</w:t>
      </w:r>
      <w:r>
        <w:rPr>
          <w:rFonts w:ascii="Times New Roman" w:eastAsia="Times New Roman" w:hAnsi="Times New Roman" w:cs="Times New Roman"/>
          <w:color w:val="211922"/>
          <w:sz w:val="28"/>
          <w:szCs w:val="28"/>
          <w:lang w:eastAsia="ru-RU"/>
        </w:rPr>
        <w:t>вание картинки.</w:t>
      </w:r>
      <w:r>
        <w:rPr>
          <w:rFonts w:ascii="Times New Roman" w:eastAsia="Times New Roman" w:hAnsi="Times New Roman" w:cs="Times New Roman"/>
          <w:color w:val="211922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211922"/>
          <w:sz w:val="28"/>
          <w:szCs w:val="28"/>
          <w:lang w:eastAsia="ru-RU"/>
        </w:rPr>
        <w:br/>
        <w:t>3. Рассматриваем различные</w:t>
      </w:r>
      <w:r w:rsidR="000F254F" w:rsidRPr="003E2339">
        <w:rPr>
          <w:rFonts w:ascii="Times New Roman" w:eastAsia="Times New Roman" w:hAnsi="Times New Roman" w:cs="Times New Roman"/>
          <w:color w:val="211922"/>
          <w:sz w:val="28"/>
          <w:szCs w:val="28"/>
          <w:lang w:eastAsia="ru-RU"/>
        </w:rPr>
        <w:t xml:space="preserve"> анимационны</w:t>
      </w:r>
      <w:r>
        <w:rPr>
          <w:rFonts w:ascii="Times New Roman" w:eastAsia="Times New Roman" w:hAnsi="Times New Roman" w:cs="Times New Roman"/>
          <w:color w:val="211922"/>
          <w:sz w:val="28"/>
          <w:szCs w:val="28"/>
          <w:lang w:eastAsia="ru-RU"/>
        </w:rPr>
        <w:t>е</w:t>
      </w:r>
      <w:r w:rsidR="000F254F" w:rsidRPr="003E2339">
        <w:rPr>
          <w:rFonts w:ascii="Times New Roman" w:eastAsia="Times New Roman" w:hAnsi="Times New Roman" w:cs="Times New Roman"/>
          <w:color w:val="211922"/>
          <w:sz w:val="28"/>
          <w:szCs w:val="28"/>
          <w:lang w:eastAsia="ru-RU"/>
        </w:rPr>
        <w:t xml:space="preserve"> программ</w:t>
      </w:r>
      <w:r>
        <w:rPr>
          <w:rFonts w:ascii="Times New Roman" w:eastAsia="Times New Roman" w:hAnsi="Times New Roman" w:cs="Times New Roman"/>
          <w:color w:val="211922"/>
          <w:sz w:val="28"/>
          <w:szCs w:val="28"/>
          <w:lang w:eastAsia="ru-RU"/>
        </w:rPr>
        <w:t>ы</w:t>
      </w:r>
      <w:r w:rsidR="000F254F" w:rsidRPr="003E2339">
        <w:rPr>
          <w:rFonts w:ascii="Times New Roman" w:eastAsia="Times New Roman" w:hAnsi="Times New Roman" w:cs="Times New Roman"/>
          <w:color w:val="211922"/>
          <w:sz w:val="28"/>
          <w:szCs w:val="28"/>
          <w:lang w:eastAsia="ru-RU"/>
        </w:rPr>
        <w:t>.</w:t>
      </w:r>
    </w:p>
    <w:p w:rsidR="00DC1BC4" w:rsidRPr="00DC1BC4" w:rsidRDefault="00DC1BC4" w:rsidP="00DC1BC4">
      <w:pPr>
        <w:suppressAutoHyphens/>
        <w:spacing w:line="240" w:lineRule="auto"/>
        <w:rPr>
          <w:rFonts w:ascii="Times New Roman" w:eastAsia="SimSun" w:hAnsi="Times New Roman" w:cs="Times New Roman"/>
          <w:b/>
          <w:sz w:val="28"/>
          <w:szCs w:val="28"/>
          <w:lang w:eastAsia="ar-SA"/>
        </w:rPr>
      </w:pPr>
      <w:r w:rsidRPr="00DC1BC4">
        <w:rPr>
          <w:rFonts w:ascii="Times New Roman" w:eastAsia="SimSun" w:hAnsi="Times New Roman" w:cs="Times New Roman"/>
          <w:b/>
          <w:sz w:val="28"/>
          <w:szCs w:val="28"/>
          <w:lang w:eastAsia="ar-SA"/>
        </w:rPr>
        <w:t>Ведущая:  Веселова Анастасия Алексеевна, руководитель клуба «ТИКО-</w:t>
      </w:r>
      <w:proofErr w:type="spellStart"/>
      <w:r w:rsidRPr="00DC1BC4">
        <w:rPr>
          <w:rFonts w:ascii="Times New Roman" w:eastAsia="SimSun" w:hAnsi="Times New Roman" w:cs="Times New Roman"/>
          <w:b/>
          <w:sz w:val="28"/>
          <w:szCs w:val="28"/>
          <w:lang w:eastAsia="ar-SA"/>
        </w:rPr>
        <w:t>мульт</w:t>
      </w:r>
      <w:proofErr w:type="spellEnd"/>
      <w:r w:rsidRPr="00DC1BC4">
        <w:rPr>
          <w:rFonts w:ascii="Times New Roman" w:eastAsia="SimSun" w:hAnsi="Times New Roman" w:cs="Times New Roman"/>
          <w:b/>
          <w:sz w:val="28"/>
          <w:szCs w:val="28"/>
          <w:lang w:eastAsia="ar-SA"/>
        </w:rPr>
        <w:t>-студия», МАОУ СОШ № 4, г. Великий Новгород.</w:t>
      </w:r>
    </w:p>
    <w:p w:rsidR="00DC1BC4" w:rsidRPr="00DC1BC4" w:rsidRDefault="00DC1BC4" w:rsidP="00DC1BC4">
      <w:pPr>
        <w:suppressAutoHyphens/>
        <w:spacing w:line="240" w:lineRule="auto"/>
        <w:rPr>
          <w:rFonts w:ascii="Times New Roman" w:eastAsia="SimSun" w:hAnsi="Times New Roman" w:cs="Times New Roman"/>
          <w:b/>
          <w:sz w:val="28"/>
          <w:szCs w:val="28"/>
          <w:lang w:eastAsia="ar-SA"/>
        </w:rPr>
      </w:pPr>
      <w:r w:rsidRPr="00DC1BC4">
        <w:rPr>
          <w:rFonts w:ascii="Times New Roman" w:eastAsia="SimSun" w:hAnsi="Times New Roman" w:cs="Times New Roman"/>
          <w:b/>
          <w:sz w:val="28"/>
          <w:szCs w:val="28"/>
          <w:lang w:eastAsia="ar-SA"/>
        </w:rPr>
        <w:t>Контакты: anastas-veselova@yandex.ru, т. 8 908 225 53 59.</w:t>
      </w:r>
    </w:p>
    <w:p w:rsidR="005E3A50" w:rsidRDefault="005E3A50" w:rsidP="005E3A50">
      <w:pPr>
        <w:shd w:val="clear" w:color="auto" w:fill="FFFFFF"/>
        <w:suppressAutoHyphens/>
        <w:spacing w:after="5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5E3A50" w:rsidRPr="00C35192" w:rsidRDefault="005E3A50" w:rsidP="005E3A50">
      <w:pPr>
        <w:shd w:val="clear" w:color="auto" w:fill="FFFFFF"/>
        <w:suppressAutoHyphens/>
        <w:spacing w:after="50" w:line="240" w:lineRule="auto"/>
        <w:rPr>
          <w:rFonts w:ascii="Times New Roman" w:eastAsia="Times New Roman" w:hAnsi="Times New Roman"/>
          <w:b/>
          <w:bCs/>
          <w:color w:val="0070C0"/>
          <w:sz w:val="28"/>
          <w:szCs w:val="28"/>
          <w:lang w:eastAsia="ar-SA"/>
        </w:rPr>
      </w:pPr>
      <w:proofErr w:type="spellStart"/>
      <w:r w:rsidRPr="00C35192">
        <w:rPr>
          <w:rFonts w:ascii="Times New Roman" w:eastAsia="Calibri" w:hAnsi="Times New Roman" w:cs="Times New Roman"/>
          <w:b/>
          <w:color w:val="0070C0"/>
          <w:sz w:val="28"/>
          <w:szCs w:val="28"/>
          <w:shd w:val="clear" w:color="auto" w:fill="FFFFFF"/>
        </w:rPr>
        <w:t>Вебинар</w:t>
      </w:r>
      <w:proofErr w:type="spellEnd"/>
      <w:r w:rsidRPr="00C35192">
        <w:rPr>
          <w:rFonts w:ascii="Times New Roman" w:eastAsia="Calibri" w:hAnsi="Times New Roman" w:cs="Times New Roman"/>
          <w:b/>
          <w:color w:val="0070C0"/>
          <w:sz w:val="28"/>
          <w:szCs w:val="28"/>
          <w:shd w:val="clear" w:color="auto" w:fill="FFFFFF"/>
        </w:rPr>
        <w:t xml:space="preserve"> ТИКО11 (№1): тема «Учимся</w:t>
      </w:r>
      <w:r w:rsidRPr="00C35192">
        <w:rPr>
          <w:rFonts w:ascii="Times New Roman" w:eastAsia="Times New Roman" w:hAnsi="Times New Roman"/>
          <w:bCs/>
          <w:color w:val="0070C0"/>
          <w:sz w:val="28"/>
          <w:szCs w:val="28"/>
          <w:lang w:eastAsia="ar-SA"/>
        </w:rPr>
        <w:t xml:space="preserve"> </w:t>
      </w:r>
      <w:r w:rsidRPr="00C35192">
        <w:rPr>
          <w:rFonts w:ascii="Times New Roman" w:eastAsia="Times New Roman" w:hAnsi="Times New Roman"/>
          <w:b/>
          <w:bCs/>
          <w:color w:val="0070C0"/>
          <w:sz w:val="28"/>
          <w:szCs w:val="28"/>
          <w:lang w:eastAsia="ar-SA"/>
        </w:rPr>
        <w:t xml:space="preserve">развивать техническое мышление </w:t>
      </w:r>
      <w:r w:rsidR="0049558B">
        <w:rPr>
          <w:rFonts w:ascii="Times New Roman" w:eastAsia="Times New Roman" w:hAnsi="Times New Roman"/>
          <w:b/>
          <w:bCs/>
          <w:color w:val="0070C0"/>
          <w:sz w:val="28"/>
          <w:szCs w:val="28"/>
          <w:lang w:eastAsia="ar-SA"/>
        </w:rPr>
        <w:t xml:space="preserve">воспитанников </w:t>
      </w:r>
      <w:r w:rsidRPr="00C35192">
        <w:rPr>
          <w:rFonts w:ascii="Times New Roman" w:eastAsia="Times New Roman" w:hAnsi="Times New Roman"/>
          <w:b/>
          <w:bCs/>
          <w:color w:val="0070C0"/>
          <w:sz w:val="28"/>
          <w:szCs w:val="28"/>
          <w:lang w:eastAsia="ar-SA"/>
        </w:rPr>
        <w:t>в к</w:t>
      </w:r>
      <w:r w:rsidR="00EC56C2">
        <w:rPr>
          <w:rFonts w:ascii="Times New Roman" w:eastAsia="Times New Roman" w:hAnsi="Times New Roman"/>
          <w:b/>
          <w:bCs/>
          <w:color w:val="0070C0"/>
          <w:sz w:val="28"/>
          <w:szCs w:val="28"/>
          <w:lang w:eastAsia="ar-SA"/>
        </w:rPr>
        <w:t>лубе моделирования «Юные инженеры</w:t>
      </w:r>
      <w:r w:rsidR="00AF1CDE">
        <w:rPr>
          <w:rFonts w:ascii="Times New Roman" w:eastAsia="Times New Roman" w:hAnsi="Times New Roman"/>
          <w:b/>
          <w:bCs/>
          <w:color w:val="0070C0"/>
          <w:sz w:val="28"/>
          <w:szCs w:val="28"/>
          <w:lang w:eastAsia="ar-SA"/>
        </w:rPr>
        <w:t>»!</w:t>
      </w:r>
      <w:r w:rsidRPr="00C35192">
        <w:rPr>
          <w:rFonts w:ascii="Times New Roman" w:eastAsia="Times New Roman" w:hAnsi="Times New Roman"/>
          <w:b/>
          <w:bCs/>
          <w:color w:val="0070C0"/>
          <w:sz w:val="28"/>
          <w:szCs w:val="28"/>
          <w:lang w:eastAsia="ar-SA"/>
        </w:rPr>
        <w:t xml:space="preserve"> Презентация программ дополнительного образования детей «ТИКО-мастера» </w:t>
      </w:r>
      <w:r w:rsidR="00EC56C2">
        <w:rPr>
          <w:rFonts w:ascii="Times New Roman" w:eastAsia="Times New Roman" w:hAnsi="Times New Roman"/>
          <w:b/>
          <w:bCs/>
          <w:color w:val="0070C0"/>
          <w:sz w:val="28"/>
          <w:szCs w:val="28"/>
          <w:lang w:eastAsia="ar-SA"/>
        </w:rPr>
        <w:t xml:space="preserve">(3 – 7 лет) </w:t>
      </w:r>
      <w:r w:rsidRPr="00C35192">
        <w:rPr>
          <w:rFonts w:ascii="Times New Roman" w:eastAsia="Times New Roman" w:hAnsi="Times New Roman"/>
          <w:b/>
          <w:bCs/>
          <w:color w:val="0070C0"/>
          <w:sz w:val="28"/>
          <w:szCs w:val="28"/>
          <w:lang w:eastAsia="ar-SA"/>
        </w:rPr>
        <w:t>и «</w:t>
      </w:r>
      <w:proofErr w:type="spellStart"/>
      <w:r w:rsidRPr="00C35192">
        <w:rPr>
          <w:rFonts w:ascii="Times New Roman" w:eastAsia="Times New Roman" w:hAnsi="Times New Roman"/>
          <w:b/>
          <w:bCs/>
          <w:color w:val="0070C0"/>
          <w:sz w:val="28"/>
          <w:szCs w:val="28"/>
          <w:lang w:eastAsia="ar-SA"/>
        </w:rPr>
        <w:t>Геометрика</w:t>
      </w:r>
      <w:proofErr w:type="spellEnd"/>
      <w:r w:rsidRPr="00C35192">
        <w:rPr>
          <w:rFonts w:ascii="Times New Roman" w:eastAsia="Times New Roman" w:hAnsi="Times New Roman"/>
          <w:b/>
          <w:bCs/>
          <w:color w:val="0070C0"/>
          <w:sz w:val="28"/>
          <w:szCs w:val="28"/>
          <w:lang w:eastAsia="ar-SA"/>
        </w:rPr>
        <w:t>»</w:t>
      </w:r>
      <w:r w:rsidR="00EC56C2">
        <w:rPr>
          <w:rFonts w:ascii="Times New Roman" w:eastAsia="Times New Roman" w:hAnsi="Times New Roman"/>
          <w:b/>
          <w:bCs/>
          <w:color w:val="0070C0"/>
          <w:sz w:val="28"/>
          <w:szCs w:val="28"/>
          <w:lang w:eastAsia="ar-SA"/>
        </w:rPr>
        <w:t xml:space="preserve"> (1 – 4 класс)</w:t>
      </w:r>
      <w:r w:rsidRPr="00C35192">
        <w:rPr>
          <w:rFonts w:ascii="Times New Roman" w:eastAsia="Times New Roman" w:hAnsi="Times New Roman"/>
          <w:b/>
          <w:bCs/>
          <w:color w:val="0070C0"/>
          <w:sz w:val="28"/>
          <w:szCs w:val="28"/>
          <w:lang w:eastAsia="ar-SA"/>
        </w:rPr>
        <w:t>.</w:t>
      </w:r>
    </w:p>
    <w:p w:rsidR="005E3A50" w:rsidRPr="00C35192" w:rsidRDefault="005E3A50" w:rsidP="005E3A50">
      <w:pPr>
        <w:shd w:val="clear" w:color="auto" w:fill="FFFFFF"/>
        <w:suppressAutoHyphens/>
        <w:spacing w:after="50" w:line="240" w:lineRule="auto"/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</w:pPr>
      <w:r w:rsidRPr="00C35192"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  <w:t>Дата: 16.06 (ВТ)</w:t>
      </w:r>
    </w:p>
    <w:p w:rsidR="005E3A50" w:rsidRPr="00C35192" w:rsidRDefault="005E3A50" w:rsidP="005E3A50">
      <w:pPr>
        <w:shd w:val="clear" w:color="auto" w:fill="FFFFFF"/>
        <w:suppressAutoHyphens/>
        <w:spacing w:after="50" w:line="240" w:lineRule="auto"/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</w:pPr>
      <w:r w:rsidRPr="00C35192"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Время: 16.00 – 18.00 </w:t>
      </w:r>
      <w:r w:rsidR="00D110CD"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по </w:t>
      </w:r>
      <w:proofErr w:type="spellStart"/>
      <w:proofErr w:type="gramStart"/>
      <w:r w:rsidR="00D110CD"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  <w:t>мск</w:t>
      </w:r>
      <w:proofErr w:type="spellEnd"/>
      <w:proofErr w:type="gramEnd"/>
      <w:r w:rsidR="00D110CD"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времени</w:t>
      </w:r>
    </w:p>
    <w:p w:rsidR="005E3A50" w:rsidRPr="00C35192" w:rsidRDefault="005E3A50" w:rsidP="005E3A50">
      <w:pPr>
        <w:shd w:val="clear" w:color="auto" w:fill="FFFFFF"/>
        <w:suppressAutoHyphens/>
        <w:spacing w:after="50" w:line="240" w:lineRule="auto"/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</w:pPr>
      <w:r w:rsidRPr="00C35192"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  <w:t>Блоки:</w:t>
      </w:r>
    </w:p>
    <w:p w:rsidR="005E3A50" w:rsidRPr="006C2A73" w:rsidRDefault="005E3A50" w:rsidP="005E3A50">
      <w:pPr>
        <w:pStyle w:val="a5"/>
        <w:numPr>
          <w:ilvl w:val="0"/>
          <w:numId w:val="16"/>
        </w:numPr>
        <w:shd w:val="clear" w:color="auto" w:fill="FFFFFF"/>
        <w:suppressAutoHyphens/>
        <w:spacing w:after="50" w:line="240" w:lineRule="auto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6C2A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Инженерия – актуальность понятия в образовании.</w:t>
      </w:r>
    </w:p>
    <w:p w:rsidR="005E3A50" w:rsidRPr="006C2A73" w:rsidRDefault="005E3A50" w:rsidP="005E3A50">
      <w:pPr>
        <w:pStyle w:val="a5"/>
        <w:numPr>
          <w:ilvl w:val="0"/>
          <w:numId w:val="16"/>
        </w:numP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6C2A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Развиваем инженерно-техническое направление в образовательной организации.</w:t>
      </w:r>
    </w:p>
    <w:p w:rsidR="005E3A50" w:rsidRPr="006C2A73" w:rsidRDefault="005E3A50" w:rsidP="005E3A50">
      <w:pPr>
        <w:pStyle w:val="a5"/>
        <w:numPr>
          <w:ilvl w:val="0"/>
          <w:numId w:val="16"/>
        </w:numPr>
        <w:shd w:val="clear" w:color="auto" w:fill="FFFFFF"/>
        <w:suppressAutoHyphens/>
        <w:spacing w:after="50" w:line="240" w:lineRule="auto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6C2A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Раз</w:t>
      </w:r>
      <w:r w:rsidR="003D656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витие технического</w:t>
      </w:r>
      <w:r w:rsidRPr="006C2A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мышления средствами инновационной образовательной технологии ТИКО-моделирования. Преемственность: детский сад – начальная школа.</w:t>
      </w:r>
    </w:p>
    <w:p w:rsidR="005E3A50" w:rsidRPr="006C2A73" w:rsidRDefault="005E3A50" w:rsidP="005E3A50">
      <w:pPr>
        <w:pStyle w:val="a5"/>
        <w:numPr>
          <w:ilvl w:val="0"/>
          <w:numId w:val="16"/>
        </w:numPr>
        <w:shd w:val="clear" w:color="auto" w:fill="FFFFFF"/>
        <w:suppressAutoHyphens/>
        <w:spacing w:after="50" w:line="240" w:lineRule="auto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6C2A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Программа дополнительного образования детей «ТИКО-МАСТЕРА» (3 – 7 лет) – основа развития инженерно-технического направления в детском саду.</w:t>
      </w:r>
    </w:p>
    <w:p w:rsidR="005E3A50" w:rsidRPr="006C2A73" w:rsidRDefault="005E3A50" w:rsidP="005E3A50">
      <w:pPr>
        <w:pStyle w:val="a5"/>
        <w:numPr>
          <w:ilvl w:val="0"/>
          <w:numId w:val="16"/>
        </w:numPr>
        <w:shd w:val="clear" w:color="auto" w:fill="FFFFFF"/>
        <w:suppressAutoHyphens/>
        <w:spacing w:after="50" w:line="240" w:lineRule="auto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6C2A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Программа внеурочной деятельности «ГЕОМЕТРИКА» (1 – 4 класс) – основа развития инженерно-технического направления в начальной школе.</w:t>
      </w:r>
    </w:p>
    <w:p w:rsidR="005E3A50" w:rsidRPr="006C2A73" w:rsidRDefault="005E3A50" w:rsidP="005E3A50">
      <w:pPr>
        <w:pStyle w:val="a5"/>
        <w:shd w:val="clear" w:color="auto" w:fill="FFFFFF"/>
        <w:suppressAutoHyphens/>
        <w:spacing w:after="50" w:line="240" w:lineRule="auto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5E3A50" w:rsidRPr="00C35192" w:rsidRDefault="005E3A50" w:rsidP="005E3A50">
      <w:pPr>
        <w:shd w:val="clear" w:color="auto" w:fill="FFFFFF"/>
        <w:suppressAutoHyphens/>
        <w:spacing w:after="50" w:line="240" w:lineRule="auto"/>
        <w:rPr>
          <w:rFonts w:ascii="Times New Roman" w:eastAsia="Calibri" w:hAnsi="Times New Roman" w:cs="Times New Roman"/>
          <w:b/>
          <w:color w:val="0070C0"/>
          <w:sz w:val="28"/>
          <w:szCs w:val="28"/>
          <w:shd w:val="clear" w:color="auto" w:fill="FFFFFF"/>
        </w:rPr>
      </w:pPr>
      <w:proofErr w:type="spellStart"/>
      <w:r w:rsidRPr="00C35192">
        <w:rPr>
          <w:rFonts w:ascii="Times New Roman" w:eastAsia="Calibri" w:hAnsi="Times New Roman" w:cs="Times New Roman"/>
          <w:b/>
          <w:color w:val="0070C0"/>
          <w:sz w:val="28"/>
          <w:szCs w:val="28"/>
          <w:shd w:val="clear" w:color="auto" w:fill="FFFFFF"/>
        </w:rPr>
        <w:t>Вебинар</w:t>
      </w:r>
      <w:proofErr w:type="spellEnd"/>
      <w:r w:rsidRPr="00C35192">
        <w:rPr>
          <w:rFonts w:ascii="Times New Roman" w:eastAsia="Calibri" w:hAnsi="Times New Roman" w:cs="Times New Roman"/>
          <w:b/>
          <w:color w:val="0070C0"/>
          <w:sz w:val="28"/>
          <w:szCs w:val="28"/>
          <w:shd w:val="clear" w:color="auto" w:fill="FFFFFF"/>
        </w:rPr>
        <w:t xml:space="preserve"> ТИКО11 (№2): мастер-класс «Особенности организации раб</w:t>
      </w:r>
      <w:r w:rsidR="004C1062">
        <w:rPr>
          <w:rFonts w:ascii="Times New Roman" w:eastAsia="Calibri" w:hAnsi="Times New Roman" w:cs="Times New Roman"/>
          <w:b/>
          <w:color w:val="0070C0"/>
          <w:sz w:val="28"/>
          <w:szCs w:val="28"/>
          <w:shd w:val="clear" w:color="auto" w:fill="FFFFFF"/>
        </w:rPr>
        <w:t>оты воспитанников в клубе ТИКО-моделирования</w:t>
      </w:r>
      <w:r w:rsidR="00AF1CDE">
        <w:rPr>
          <w:rFonts w:ascii="Times New Roman" w:eastAsia="Calibri" w:hAnsi="Times New Roman" w:cs="Times New Roman"/>
          <w:b/>
          <w:color w:val="0070C0"/>
          <w:sz w:val="28"/>
          <w:szCs w:val="28"/>
          <w:shd w:val="clear" w:color="auto" w:fill="FFFFFF"/>
        </w:rPr>
        <w:t xml:space="preserve"> для детей дошкольного и младшего школьного возраста</w:t>
      </w:r>
      <w:r w:rsidRPr="00C35192">
        <w:rPr>
          <w:rFonts w:ascii="Times New Roman" w:eastAsia="Calibri" w:hAnsi="Times New Roman" w:cs="Times New Roman"/>
          <w:b/>
          <w:color w:val="0070C0"/>
          <w:sz w:val="28"/>
          <w:szCs w:val="28"/>
          <w:shd w:val="clear" w:color="auto" w:fill="FFFFFF"/>
        </w:rPr>
        <w:t>»</w:t>
      </w:r>
    </w:p>
    <w:p w:rsidR="005E3A50" w:rsidRPr="00C35192" w:rsidRDefault="005E3A50" w:rsidP="005E3A50">
      <w:pPr>
        <w:shd w:val="clear" w:color="auto" w:fill="FFFFFF"/>
        <w:suppressAutoHyphens/>
        <w:spacing w:after="50" w:line="240" w:lineRule="auto"/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</w:pPr>
      <w:r w:rsidRPr="00C35192"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  <w:t>Дата: 17.06 (СР)</w:t>
      </w:r>
    </w:p>
    <w:p w:rsidR="005E3A50" w:rsidRPr="00C35192" w:rsidRDefault="005E3A50" w:rsidP="005E3A50">
      <w:pPr>
        <w:shd w:val="clear" w:color="auto" w:fill="FFFFFF"/>
        <w:suppressAutoHyphens/>
        <w:spacing w:after="50" w:line="240" w:lineRule="auto"/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</w:pPr>
      <w:r w:rsidRPr="00C35192"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  <w:t>Время: 16.00 – 18.00</w:t>
      </w:r>
      <w:r w:rsidR="00D110CD" w:rsidRPr="00D110CD"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</w:t>
      </w:r>
      <w:r w:rsidR="00D110CD"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по </w:t>
      </w:r>
      <w:proofErr w:type="spellStart"/>
      <w:proofErr w:type="gramStart"/>
      <w:r w:rsidR="00D110CD"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  <w:t>мск</w:t>
      </w:r>
      <w:proofErr w:type="spellEnd"/>
      <w:proofErr w:type="gramEnd"/>
      <w:r w:rsidR="00D110CD"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времени</w:t>
      </w:r>
    </w:p>
    <w:p w:rsidR="005E3A50" w:rsidRPr="00C35192" w:rsidRDefault="005E3A50" w:rsidP="005E3A50">
      <w:pPr>
        <w:shd w:val="clear" w:color="auto" w:fill="FFFFFF"/>
        <w:suppressAutoHyphens/>
        <w:spacing w:after="50" w:line="240" w:lineRule="auto"/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</w:pPr>
      <w:r w:rsidRPr="00C35192"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  <w:t>Блоки:</w:t>
      </w:r>
    </w:p>
    <w:p w:rsidR="005E3A50" w:rsidRPr="006C2A73" w:rsidRDefault="00ED492D" w:rsidP="005E3A50">
      <w:pPr>
        <w:pStyle w:val="a5"/>
        <w:numPr>
          <w:ilvl w:val="0"/>
          <w:numId w:val="18"/>
        </w:numPr>
        <w:shd w:val="clear" w:color="auto" w:fill="FFFFFF"/>
        <w:suppressAutoHyphens/>
        <w:spacing w:after="50" w:line="240" w:lineRule="auto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Знакомимся</w:t>
      </w:r>
      <w:r w:rsidR="005E3A50" w:rsidRPr="006C2A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со сказочным персонажем, сопровождающим детей в путешествии по «геометрическому лесу» - Зайчонком ТИКО!</w:t>
      </w:r>
    </w:p>
    <w:p w:rsidR="005E3A50" w:rsidRPr="006C2A73" w:rsidRDefault="0014764F" w:rsidP="005E3A50">
      <w:pPr>
        <w:pStyle w:val="a5"/>
        <w:numPr>
          <w:ilvl w:val="0"/>
          <w:numId w:val="18"/>
        </w:numPr>
        <w:shd w:val="clear" w:color="auto" w:fill="FFFFFF"/>
        <w:suppressAutoHyphens/>
        <w:spacing w:after="50" w:line="240" w:lineRule="auto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Исследуем</w:t>
      </w:r>
      <w:r w:rsidR="00ED492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а</w:t>
      </w:r>
      <w:r w:rsidR="005E3A50" w:rsidRPr="006C2A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лгоритм организац</w:t>
      </w:r>
      <w:r w:rsidR="00AA172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ии и проведения занятий по программе дополнительного образования детей </w:t>
      </w:r>
      <w:r w:rsidR="005E3A50" w:rsidRPr="006C2A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«ТИКО-мастера».</w:t>
      </w:r>
    </w:p>
    <w:p w:rsidR="005E3A50" w:rsidRPr="006C2A73" w:rsidRDefault="00ED492D" w:rsidP="005E3A50">
      <w:pPr>
        <w:pStyle w:val="a5"/>
        <w:numPr>
          <w:ilvl w:val="0"/>
          <w:numId w:val="18"/>
        </w:numPr>
        <w:shd w:val="clear" w:color="auto" w:fill="FFFFFF"/>
        <w:suppressAutoHyphens/>
        <w:spacing w:after="50" w:line="240" w:lineRule="auto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Учимся </w:t>
      </w:r>
      <w:r w:rsidR="0014764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5E3A50" w:rsidRPr="006C2A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нтеграци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5E3A50" w:rsidRPr="006C2A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приемов плоскостного и объемного ТИКО-моделирования</w:t>
      </w:r>
      <w:r w:rsidR="005E3A5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на примерах </w:t>
      </w:r>
      <w:r w:rsidR="00C53F2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тематических </w:t>
      </w:r>
      <w:r w:rsidR="005E3A5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занятий</w:t>
      </w:r>
      <w:r w:rsidR="000D6CC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с конструктором ТИКО</w:t>
      </w:r>
      <w:r w:rsidR="005E3A50" w:rsidRPr="006C2A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5E3A50" w:rsidRPr="006C2A73" w:rsidRDefault="00ED492D" w:rsidP="005E3A50">
      <w:pPr>
        <w:pStyle w:val="a5"/>
        <w:numPr>
          <w:ilvl w:val="0"/>
          <w:numId w:val="18"/>
        </w:numPr>
        <w:shd w:val="clear" w:color="auto" w:fill="FFFFFF"/>
        <w:suppressAutoHyphens/>
        <w:spacing w:after="50" w:line="240" w:lineRule="auto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Знакомимся с о</w:t>
      </w:r>
      <w:r w:rsidR="005E3A50" w:rsidRPr="006C2A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собенност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ями</w:t>
      </w:r>
      <w:r w:rsidR="005E3A50" w:rsidRPr="006C2A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организации работы детей разного возраста с конструктором ТИКО. </w:t>
      </w:r>
    </w:p>
    <w:p w:rsidR="005E3A50" w:rsidRDefault="005E3A50" w:rsidP="005E3A50">
      <w:pPr>
        <w:suppressAutoHyphens/>
        <w:spacing w:line="240" w:lineRule="auto"/>
        <w:rPr>
          <w:rFonts w:ascii="Times New Roman" w:eastAsia="SimSun" w:hAnsi="Times New Roman" w:cs="Times New Roman"/>
          <w:b/>
          <w:sz w:val="28"/>
          <w:szCs w:val="28"/>
          <w:lang w:eastAsia="ar-SA"/>
        </w:rPr>
      </w:pPr>
    </w:p>
    <w:p w:rsidR="004C1062" w:rsidRPr="00C35192" w:rsidRDefault="004C1062" w:rsidP="004C1062">
      <w:pPr>
        <w:shd w:val="clear" w:color="auto" w:fill="FFFFFF"/>
        <w:suppressAutoHyphens/>
        <w:spacing w:after="50" w:line="240" w:lineRule="auto"/>
        <w:rPr>
          <w:rFonts w:ascii="Times New Roman" w:eastAsia="Calibri" w:hAnsi="Times New Roman" w:cs="Times New Roman"/>
          <w:b/>
          <w:color w:val="0070C0"/>
          <w:sz w:val="28"/>
          <w:szCs w:val="28"/>
          <w:shd w:val="clear" w:color="auto" w:fill="FFFFFF"/>
        </w:rPr>
      </w:pPr>
      <w:proofErr w:type="spellStart"/>
      <w:r w:rsidRPr="00C35192">
        <w:rPr>
          <w:rFonts w:ascii="Times New Roman" w:eastAsia="Calibri" w:hAnsi="Times New Roman" w:cs="Times New Roman"/>
          <w:b/>
          <w:color w:val="0070C0"/>
          <w:sz w:val="28"/>
          <w:szCs w:val="28"/>
          <w:shd w:val="clear" w:color="auto" w:fill="FFFFFF"/>
        </w:rPr>
        <w:t>Вебинар</w:t>
      </w:r>
      <w:proofErr w:type="spellEnd"/>
      <w:r w:rsidRPr="00C35192">
        <w:rPr>
          <w:rFonts w:ascii="Times New Roman" w:eastAsia="Calibri" w:hAnsi="Times New Roman" w:cs="Times New Roman"/>
          <w:b/>
          <w:color w:val="0070C0"/>
          <w:sz w:val="28"/>
          <w:szCs w:val="28"/>
          <w:shd w:val="clear" w:color="auto" w:fill="FFFFFF"/>
        </w:rPr>
        <w:t xml:space="preserve"> ТИКО12 (№1): тема «Формирование человека-творца! – ожидаемый результат реализации технологии ТИКО-моделирован</w:t>
      </w:r>
      <w:r w:rsidR="0032748C">
        <w:rPr>
          <w:rFonts w:ascii="Times New Roman" w:eastAsia="Calibri" w:hAnsi="Times New Roman" w:cs="Times New Roman"/>
          <w:b/>
          <w:color w:val="0070C0"/>
          <w:sz w:val="28"/>
          <w:szCs w:val="28"/>
          <w:shd w:val="clear" w:color="auto" w:fill="FFFFFF"/>
        </w:rPr>
        <w:t xml:space="preserve">ия </w:t>
      </w:r>
      <w:r w:rsidR="0054488B">
        <w:rPr>
          <w:rFonts w:ascii="Times New Roman" w:eastAsia="Calibri" w:hAnsi="Times New Roman" w:cs="Times New Roman"/>
          <w:b/>
          <w:color w:val="0070C0"/>
          <w:sz w:val="28"/>
          <w:szCs w:val="28"/>
          <w:shd w:val="clear" w:color="auto" w:fill="FFFFFF"/>
        </w:rPr>
        <w:t>в образовательной организации</w:t>
      </w:r>
      <w:r w:rsidRPr="00C35192">
        <w:rPr>
          <w:rFonts w:ascii="Times New Roman" w:eastAsia="Calibri" w:hAnsi="Times New Roman" w:cs="Times New Roman"/>
          <w:b/>
          <w:color w:val="0070C0"/>
          <w:sz w:val="28"/>
          <w:szCs w:val="28"/>
          <w:shd w:val="clear" w:color="auto" w:fill="FFFFFF"/>
        </w:rPr>
        <w:t>.</w:t>
      </w:r>
      <w:r w:rsidR="00FE272F">
        <w:rPr>
          <w:rFonts w:ascii="Times New Roman" w:eastAsia="Calibri" w:hAnsi="Times New Roman" w:cs="Times New Roman"/>
          <w:b/>
          <w:color w:val="0070C0"/>
          <w:sz w:val="28"/>
          <w:szCs w:val="28"/>
          <w:shd w:val="clear" w:color="auto" w:fill="FFFFFF"/>
        </w:rPr>
        <w:t xml:space="preserve"> </w:t>
      </w:r>
      <w:r w:rsidRPr="00C35192">
        <w:rPr>
          <w:rFonts w:ascii="Times New Roman" w:eastAsia="Calibri" w:hAnsi="Times New Roman" w:cs="Times New Roman"/>
          <w:b/>
          <w:color w:val="0070C0"/>
          <w:sz w:val="28"/>
          <w:szCs w:val="28"/>
          <w:shd w:val="clear" w:color="auto" w:fill="FFFFFF"/>
        </w:rPr>
        <w:t>Как победить во всероссийском конкурсе «ТИКО-изобретатель»?</w:t>
      </w:r>
    </w:p>
    <w:p w:rsidR="004C1062" w:rsidRPr="00C35192" w:rsidRDefault="004C1062" w:rsidP="004C1062">
      <w:pPr>
        <w:shd w:val="clear" w:color="auto" w:fill="FFFFFF"/>
        <w:suppressAutoHyphens/>
        <w:spacing w:after="50" w:line="240" w:lineRule="auto"/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  <w:t>Дата: 23</w:t>
      </w:r>
      <w:r w:rsidRPr="00C35192"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  <w:t>.0</w:t>
      </w:r>
      <w:r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  <w:t>6</w:t>
      </w:r>
      <w:r w:rsidRPr="00C35192"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(ВТ)</w:t>
      </w:r>
    </w:p>
    <w:p w:rsidR="004C1062" w:rsidRPr="00C35192" w:rsidRDefault="004C1062" w:rsidP="004C1062">
      <w:pPr>
        <w:shd w:val="clear" w:color="auto" w:fill="FFFFFF"/>
        <w:suppressAutoHyphens/>
        <w:spacing w:after="50" w:line="240" w:lineRule="auto"/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</w:pPr>
      <w:r w:rsidRPr="00C35192"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  <w:t>Время: 16.00 – 18.00</w:t>
      </w:r>
      <w:r w:rsidRPr="00D110CD"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по </w:t>
      </w:r>
      <w:proofErr w:type="spellStart"/>
      <w:proofErr w:type="gramStart"/>
      <w:r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  <w:t>мск</w:t>
      </w:r>
      <w:proofErr w:type="spellEnd"/>
      <w:proofErr w:type="gramEnd"/>
      <w:r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времени</w:t>
      </w:r>
    </w:p>
    <w:p w:rsidR="004C1062" w:rsidRPr="00C35192" w:rsidRDefault="004C1062" w:rsidP="004C1062">
      <w:pPr>
        <w:shd w:val="clear" w:color="auto" w:fill="FFFFFF"/>
        <w:suppressAutoHyphens/>
        <w:spacing w:after="50" w:line="240" w:lineRule="auto"/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</w:pPr>
      <w:r w:rsidRPr="00C35192"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  <w:t>Блоки:</w:t>
      </w:r>
    </w:p>
    <w:p w:rsidR="004C1062" w:rsidRPr="0014764F" w:rsidRDefault="004C1062" w:rsidP="0014764F">
      <w:pPr>
        <w:pStyle w:val="a5"/>
        <w:numPr>
          <w:ilvl w:val="0"/>
          <w:numId w:val="27"/>
        </w:numPr>
        <w:shd w:val="clear" w:color="auto" w:fill="FFFFFF"/>
        <w:suppressAutoHyphens/>
        <w:spacing w:after="50" w:line="240" w:lineRule="auto"/>
        <w:ind w:hanging="1065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14764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Юные инженеры дошкольного и младшего школьного возраста! Ретросп</w:t>
      </w:r>
      <w:r w:rsidR="009E2DC1" w:rsidRPr="0014764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ектива опыта работы педагогов </w:t>
      </w:r>
      <w:r w:rsidR="00E303F1" w:rsidRPr="0014764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по технологии ТИКО-моделирования </w:t>
      </w:r>
      <w:r w:rsidR="009E2DC1" w:rsidRPr="0014764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14764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различных регион</w:t>
      </w:r>
      <w:r w:rsidR="009E2DC1" w:rsidRPr="0014764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ах</w:t>
      </w:r>
      <w:r w:rsidRPr="0014764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России.</w:t>
      </w:r>
    </w:p>
    <w:p w:rsidR="0014764F" w:rsidRPr="0014764F" w:rsidRDefault="0014764F" w:rsidP="0014764F">
      <w:pPr>
        <w:pStyle w:val="a5"/>
        <w:numPr>
          <w:ilvl w:val="0"/>
          <w:numId w:val="27"/>
        </w:numPr>
        <w:shd w:val="clear" w:color="auto" w:fill="FFFFFF"/>
        <w:suppressAutoHyphens/>
        <w:spacing w:after="50" w:line="240" w:lineRule="auto"/>
        <w:ind w:hanging="1065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Приемы погружения </w:t>
      </w:r>
      <w:r w:rsidR="00C8756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детей 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 творческую конструкторскую деятельность</w:t>
      </w:r>
      <w:r w:rsidR="00C8756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по ТИКО-моделированию.</w:t>
      </w:r>
    </w:p>
    <w:p w:rsidR="004C1062" w:rsidRPr="006C2A73" w:rsidRDefault="004C1062" w:rsidP="004C1062">
      <w:pPr>
        <w:shd w:val="clear" w:color="auto" w:fill="FFFFFF"/>
        <w:suppressAutoHyphens/>
        <w:spacing w:after="50" w:line="240" w:lineRule="auto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6C2A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2.</w:t>
      </w:r>
      <w:r w:rsidRPr="006C2A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ab/>
        <w:t>Формирование человека-творца! – ожидаемый результат реализации технологии ТИКО-моделирования в образовательной организации.</w:t>
      </w:r>
    </w:p>
    <w:p w:rsidR="004C1062" w:rsidRPr="006C2A73" w:rsidRDefault="004C1062" w:rsidP="004C1062">
      <w:pPr>
        <w:shd w:val="clear" w:color="auto" w:fill="FFFFFF"/>
        <w:suppressAutoHyphens/>
        <w:spacing w:after="50" w:line="240" w:lineRule="auto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6C2A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3.</w:t>
      </w:r>
      <w:r w:rsidRPr="006C2A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ab/>
        <w:t>Как победить во Всероссийском конкурсе «ТИКО-изобретатель»?</w:t>
      </w:r>
    </w:p>
    <w:p w:rsidR="004C1062" w:rsidRPr="006C2A73" w:rsidRDefault="004C1062" w:rsidP="004C1062">
      <w:pPr>
        <w:shd w:val="clear" w:color="auto" w:fill="FFFFFF"/>
        <w:suppressAutoHyphens/>
        <w:spacing w:after="50" w:line="240" w:lineRule="auto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6C2A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Подробно о критериях оценивания ТИКО-изобретений.</w:t>
      </w:r>
    </w:p>
    <w:p w:rsidR="004C1062" w:rsidRPr="006C2A73" w:rsidRDefault="004C1062" w:rsidP="004C1062">
      <w:pPr>
        <w:shd w:val="clear" w:color="auto" w:fill="FFFFFF"/>
        <w:suppressAutoHyphens/>
        <w:spacing w:after="50" w:line="240" w:lineRule="auto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4C1062" w:rsidRPr="00C35192" w:rsidRDefault="004C1062" w:rsidP="004C1062">
      <w:pPr>
        <w:shd w:val="clear" w:color="auto" w:fill="FFFFFF"/>
        <w:suppressAutoHyphens/>
        <w:spacing w:after="50" w:line="240" w:lineRule="auto"/>
        <w:rPr>
          <w:rFonts w:ascii="Times New Roman" w:eastAsia="Calibri" w:hAnsi="Times New Roman" w:cs="Times New Roman"/>
          <w:b/>
          <w:color w:val="0070C0"/>
          <w:sz w:val="28"/>
          <w:szCs w:val="28"/>
          <w:shd w:val="clear" w:color="auto" w:fill="FFFFFF"/>
        </w:rPr>
      </w:pPr>
      <w:proofErr w:type="spellStart"/>
      <w:r w:rsidRPr="00C35192">
        <w:rPr>
          <w:rFonts w:ascii="Times New Roman" w:eastAsia="Calibri" w:hAnsi="Times New Roman" w:cs="Times New Roman"/>
          <w:b/>
          <w:color w:val="0070C0"/>
          <w:sz w:val="28"/>
          <w:szCs w:val="28"/>
          <w:shd w:val="clear" w:color="auto" w:fill="FFFFFF"/>
        </w:rPr>
        <w:t>Вебинар</w:t>
      </w:r>
      <w:proofErr w:type="spellEnd"/>
      <w:r w:rsidRPr="00C35192">
        <w:rPr>
          <w:rFonts w:ascii="Times New Roman" w:eastAsia="Calibri" w:hAnsi="Times New Roman" w:cs="Times New Roman"/>
          <w:b/>
          <w:color w:val="0070C0"/>
          <w:sz w:val="28"/>
          <w:szCs w:val="28"/>
          <w:shd w:val="clear" w:color="auto" w:fill="FFFFFF"/>
        </w:rPr>
        <w:t xml:space="preserve"> ТИКО12 (№2): мастер-класс «Создаем вместе с детьми масштабные конструкторские творческие проекты в клубе «ТИКО-мастера»!</w:t>
      </w:r>
    </w:p>
    <w:p w:rsidR="004C1062" w:rsidRPr="00C35192" w:rsidRDefault="004C1062" w:rsidP="004C1062">
      <w:pPr>
        <w:shd w:val="clear" w:color="auto" w:fill="FFFFFF"/>
        <w:suppressAutoHyphens/>
        <w:spacing w:after="50" w:line="240" w:lineRule="auto"/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  <w:t>Дата: 24.06</w:t>
      </w:r>
      <w:r w:rsidRPr="00C35192"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(СР)</w:t>
      </w:r>
    </w:p>
    <w:p w:rsidR="004C1062" w:rsidRPr="00C35192" w:rsidRDefault="004C1062" w:rsidP="004C1062">
      <w:pPr>
        <w:shd w:val="clear" w:color="auto" w:fill="FFFFFF"/>
        <w:suppressAutoHyphens/>
        <w:spacing w:after="50" w:line="240" w:lineRule="auto"/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</w:pPr>
      <w:r w:rsidRPr="00C35192"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  <w:lastRenderedPageBreak/>
        <w:t>Время: 16.00 – 18.00</w:t>
      </w:r>
      <w:r w:rsidRPr="00D110CD"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по </w:t>
      </w:r>
      <w:proofErr w:type="spellStart"/>
      <w:proofErr w:type="gramStart"/>
      <w:r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  <w:t>мск</w:t>
      </w:r>
      <w:proofErr w:type="spellEnd"/>
      <w:proofErr w:type="gramEnd"/>
      <w:r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времени</w:t>
      </w:r>
    </w:p>
    <w:p w:rsidR="004C1062" w:rsidRPr="00C35192" w:rsidRDefault="004C1062" w:rsidP="004C1062">
      <w:pPr>
        <w:shd w:val="clear" w:color="auto" w:fill="FFFFFF"/>
        <w:suppressAutoHyphens/>
        <w:spacing w:after="50" w:line="240" w:lineRule="auto"/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</w:pPr>
      <w:r w:rsidRPr="00C35192"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  <w:t>Блоки:</w:t>
      </w:r>
    </w:p>
    <w:p w:rsidR="004C1062" w:rsidRPr="006C2A73" w:rsidRDefault="00236A80" w:rsidP="004C1062">
      <w:pPr>
        <w:pStyle w:val="a5"/>
        <w:numPr>
          <w:ilvl w:val="0"/>
          <w:numId w:val="20"/>
        </w:numPr>
        <w:shd w:val="clear" w:color="auto" w:fill="FFFFFF"/>
        <w:suppressAutoHyphens/>
        <w:spacing w:after="50" w:line="240" w:lineRule="auto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Осваиваем п</w:t>
      </w:r>
      <w:r w:rsidR="004C1062" w:rsidRPr="006C2A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риемы развития творческого воображения и фантазии с по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мощью практической работы </w:t>
      </w:r>
      <w:r w:rsidR="004C1062" w:rsidRPr="006C2A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 конструктором ТИКО.</w:t>
      </w:r>
    </w:p>
    <w:p w:rsidR="004C1062" w:rsidRPr="006C2A73" w:rsidRDefault="00EB6B42" w:rsidP="004C1062">
      <w:pPr>
        <w:pStyle w:val="a5"/>
        <w:numPr>
          <w:ilvl w:val="0"/>
          <w:numId w:val="20"/>
        </w:numPr>
        <w:shd w:val="clear" w:color="auto" w:fill="FFFFFF"/>
        <w:suppressAutoHyphens/>
        <w:spacing w:after="50" w:line="240" w:lineRule="auto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Изучаем а</w:t>
      </w:r>
      <w:r w:rsidR="004C1062" w:rsidRPr="006C2A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лгоритм </w:t>
      </w:r>
      <w:r w:rsidR="00233DD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организации </w:t>
      </w:r>
      <w:r w:rsidR="004C1062" w:rsidRPr="006C2A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творческого конструкторского проекта</w:t>
      </w:r>
      <w:r w:rsidR="00236A8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. Темы</w:t>
      </w:r>
      <w:r w:rsidR="00233DD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="004C1062" w:rsidRPr="006C2A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«Подвижные и неподвижные мосты»</w:t>
      </w:r>
      <w:r w:rsidR="00236A8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, «Рельсовый транспорт»</w:t>
      </w:r>
      <w:r w:rsidR="004C1062" w:rsidRPr="006C2A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4C1062" w:rsidRPr="006C2A73" w:rsidRDefault="00EB6B42" w:rsidP="004C1062">
      <w:pPr>
        <w:pStyle w:val="a5"/>
        <w:numPr>
          <w:ilvl w:val="0"/>
          <w:numId w:val="20"/>
        </w:numPr>
        <w:shd w:val="clear" w:color="auto" w:fill="FFFFFF"/>
        <w:suppressAutoHyphens/>
        <w:spacing w:after="50" w:line="240" w:lineRule="auto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Знакомимся</w:t>
      </w:r>
      <w:r w:rsidR="004C1062" w:rsidRPr="006C2A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с различными вариантами организации презентаций ТИКО-изобретений вос</w:t>
      </w:r>
      <w:r w:rsidR="00D95A5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питанниками клуба ТИКО-моделирования</w:t>
      </w:r>
      <w:r w:rsidR="004C1062" w:rsidRPr="006C2A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4C1062" w:rsidRPr="006C2A73" w:rsidRDefault="004C1062" w:rsidP="004C1062">
      <w:pPr>
        <w:shd w:val="clear" w:color="auto" w:fill="FFFFFF"/>
        <w:suppressAutoHyphens/>
        <w:spacing w:after="5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3E2CA4" w:rsidRPr="00C35192" w:rsidRDefault="003E2CA4" w:rsidP="003E2CA4">
      <w:pPr>
        <w:shd w:val="clear" w:color="auto" w:fill="FFFFFF"/>
        <w:suppressAutoHyphens/>
        <w:spacing w:after="50" w:line="240" w:lineRule="auto"/>
        <w:rPr>
          <w:rFonts w:ascii="Times New Roman" w:eastAsia="Times New Roman" w:hAnsi="Times New Roman" w:cs="Times New Roman"/>
          <w:b/>
          <w:bCs/>
          <w:color w:val="0070C0"/>
          <w:kern w:val="2"/>
          <w:sz w:val="28"/>
          <w:szCs w:val="28"/>
          <w:lang w:eastAsia="ar-SA"/>
        </w:rPr>
      </w:pPr>
      <w:proofErr w:type="spellStart"/>
      <w:r w:rsidRPr="00C35192">
        <w:rPr>
          <w:rFonts w:ascii="Times New Roman" w:eastAsia="Calibri" w:hAnsi="Times New Roman" w:cs="Times New Roman"/>
          <w:b/>
          <w:color w:val="0070C0"/>
          <w:sz w:val="28"/>
          <w:szCs w:val="28"/>
          <w:shd w:val="clear" w:color="auto" w:fill="FFFFFF"/>
        </w:rPr>
        <w:t>Вебинар</w:t>
      </w:r>
      <w:proofErr w:type="spellEnd"/>
      <w:r w:rsidRPr="00C35192">
        <w:rPr>
          <w:rFonts w:ascii="Times New Roman" w:eastAsia="Calibri" w:hAnsi="Times New Roman" w:cs="Times New Roman"/>
          <w:b/>
          <w:color w:val="0070C0"/>
          <w:sz w:val="28"/>
          <w:szCs w:val="28"/>
          <w:shd w:val="clear" w:color="auto" w:fill="FFFFFF"/>
        </w:rPr>
        <w:t xml:space="preserve"> ТИКО</w:t>
      </w:r>
      <w:proofErr w:type="gramStart"/>
      <w:r w:rsidRPr="00C35192">
        <w:rPr>
          <w:rFonts w:ascii="Times New Roman" w:eastAsia="Calibri" w:hAnsi="Times New Roman" w:cs="Times New Roman"/>
          <w:b/>
          <w:color w:val="0070C0"/>
          <w:sz w:val="28"/>
          <w:szCs w:val="28"/>
          <w:shd w:val="clear" w:color="auto" w:fill="FFFFFF"/>
        </w:rPr>
        <w:t>4</w:t>
      </w:r>
      <w:proofErr w:type="gramEnd"/>
      <w:r w:rsidRPr="00C35192">
        <w:rPr>
          <w:rFonts w:ascii="Times New Roman" w:eastAsia="Calibri" w:hAnsi="Times New Roman" w:cs="Times New Roman"/>
          <w:b/>
          <w:color w:val="0070C0"/>
          <w:sz w:val="28"/>
          <w:szCs w:val="28"/>
          <w:shd w:val="clear" w:color="auto" w:fill="FFFFFF"/>
        </w:rPr>
        <w:t xml:space="preserve"> (№1): тема «Учимся работать со сказкой в контексте ФГОС ДО по программе «Родничок и ТИКО»! </w:t>
      </w:r>
      <w:r w:rsidRPr="00C35192">
        <w:rPr>
          <w:rFonts w:ascii="Times New Roman" w:eastAsia="Times New Roman" w:hAnsi="Times New Roman" w:cs="Times New Roman"/>
          <w:b/>
          <w:bCs/>
          <w:color w:val="0070C0"/>
          <w:kern w:val="2"/>
          <w:sz w:val="28"/>
          <w:szCs w:val="28"/>
          <w:lang w:eastAsia="ar-SA"/>
        </w:rPr>
        <w:t>Диагностические возможности сказки»</w:t>
      </w:r>
    </w:p>
    <w:p w:rsidR="003E2CA4" w:rsidRPr="00C35192" w:rsidRDefault="003B0CC8" w:rsidP="003E2CA4">
      <w:pPr>
        <w:suppressAutoHyphens/>
        <w:spacing w:line="240" w:lineRule="auto"/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  <w:t>Дата: 30</w:t>
      </w:r>
      <w:r w:rsidR="004E340B" w:rsidRPr="00C35192"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  <w:t>.06</w:t>
      </w:r>
      <w:r w:rsidR="003E2CA4" w:rsidRPr="00C35192"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(ВТ)</w:t>
      </w:r>
    </w:p>
    <w:p w:rsidR="003E2CA4" w:rsidRPr="00C35192" w:rsidRDefault="003E2CA4" w:rsidP="003E2CA4">
      <w:pPr>
        <w:suppressAutoHyphens/>
        <w:spacing w:line="240" w:lineRule="auto"/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</w:pPr>
      <w:r w:rsidRPr="00C35192"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  <w:t>Время: 16.00 – 18.00</w:t>
      </w:r>
      <w:r w:rsidR="00D110CD" w:rsidRPr="00D110CD"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</w:t>
      </w:r>
      <w:r w:rsidR="00D110CD"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по </w:t>
      </w:r>
      <w:proofErr w:type="spellStart"/>
      <w:proofErr w:type="gramStart"/>
      <w:r w:rsidR="00D110CD"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  <w:t>мск</w:t>
      </w:r>
      <w:proofErr w:type="spellEnd"/>
      <w:proofErr w:type="gramEnd"/>
      <w:r w:rsidR="00D110CD"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времени</w:t>
      </w:r>
    </w:p>
    <w:p w:rsidR="003E2CA4" w:rsidRPr="00C35192" w:rsidRDefault="003E2CA4" w:rsidP="003E2CA4">
      <w:pPr>
        <w:shd w:val="clear" w:color="auto" w:fill="FFFFFF"/>
        <w:suppressAutoHyphens/>
        <w:spacing w:after="50" w:line="240" w:lineRule="auto"/>
        <w:rPr>
          <w:rFonts w:ascii="Times New Roman" w:eastAsia="Times New Roman" w:hAnsi="Times New Roman" w:cs="Times New Roman"/>
          <w:b/>
          <w:bCs/>
          <w:color w:val="FF0000"/>
          <w:kern w:val="2"/>
          <w:sz w:val="28"/>
          <w:szCs w:val="28"/>
          <w:lang w:eastAsia="ar-SA"/>
        </w:rPr>
      </w:pPr>
      <w:r w:rsidRPr="00C35192">
        <w:rPr>
          <w:rFonts w:ascii="Times New Roman" w:eastAsia="Times New Roman" w:hAnsi="Times New Roman" w:cs="Times New Roman"/>
          <w:b/>
          <w:bCs/>
          <w:color w:val="FF0000"/>
          <w:kern w:val="2"/>
          <w:sz w:val="28"/>
          <w:szCs w:val="28"/>
          <w:lang w:eastAsia="ar-SA"/>
        </w:rPr>
        <w:t>Блоки:</w:t>
      </w:r>
    </w:p>
    <w:p w:rsidR="003E2CA4" w:rsidRPr="00E14EC6" w:rsidRDefault="003E2CA4" w:rsidP="003E2CA4">
      <w:pPr>
        <w:suppressAutoHyphens/>
        <w:spacing w:line="240" w:lineRule="auto"/>
        <w:rPr>
          <w:rFonts w:ascii="Times New Roman" w:eastAsia="Times New Roman" w:hAnsi="Times New Roman" w:cs="Times New Roman"/>
          <w:color w:val="211922"/>
          <w:sz w:val="28"/>
          <w:szCs w:val="28"/>
          <w:lang w:eastAsia="ar-SA"/>
        </w:rPr>
      </w:pPr>
      <w:r w:rsidRPr="00E14EC6">
        <w:rPr>
          <w:rFonts w:ascii="Times New Roman" w:eastAsia="Times New Roman" w:hAnsi="Times New Roman" w:cs="Times New Roman"/>
          <w:color w:val="211922"/>
          <w:sz w:val="28"/>
          <w:szCs w:val="28"/>
          <w:lang w:eastAsia="ar-SA"/>
        </w:rPr>
        <w:t>1.</w:t>
      </w:r>
      <w:r w:rsidRPr="00E14EC6">
        <w:rPr>
          <w:rFonts w:ascii="Times New Roman" w:eastAsia="Times New Roman" w:hAnsi="Times New Roman" w:cs="Times New Roman"/>
          <w:color w:val="211922"/>
          <w:sz w:val="28"/>
          <w:szCs w:val="28"/>
          <w:lang w:eastAsia="ar-SA"/>
        </w:rPr>
        <w:tab/>
        <w:t xml:space="preserve">Работа со сказкой в контексте ФГОС </w:t>
      </w:r>
      <w:proofErr w:type="gramStart"/>
      <w:r w:rsidRPr="00E14EC6">
        <w:rPr>
          <w:rFonts w:ascii="Times New Roman" w:eastAsia="Times New Roman" w:hAnsi="Times New Roman" w:cs="Times New Roman"/>
          <w:color w:val="211922"/>
          <w:sz w:val="28"/>
          <w:szCs w:val="28"/>
          <w:lang w:eastAsia="ar-SA"/>
        </w:rPr>
        <w:t>ДО</w:t>
      </w:r>
      <w:proofErr w:type="gramEnd"/>
      <w:r w:rsidRPr="00E14EC6">
        <w:rPr>
          <w:rFonts w:ascii="Times New Roman" w:eastAsia="Times New Roman" w:hAnsi="Times New Roman" w:cs="Times New Roman"/>
          <w:color w:val="211922"/>
          <w:sz w:val="28"/>
          <w:szCs w:val="28"/>
          <w:lang w:eastAsia="ar-SA"/>
        </w:rPr>
        <w:t xml:space="preserve">. Интеграция образовательных областей. </w:t>
      </w:r>
    </w:p>
    <w:p w:rsidR="003E2CA4" w:rsidRPr="00E14EC6" w:rsidRDefault="003E2CA4" w:rsidP="003E2CA4">
      <w:pPr>
        <w:suppressAutoHyphens/>
        <w:spacing w:line="240" w:lineRule="auto"/>
        <w:rPr>
          <w:rFonts w:ascii="Times New Roman" w:eastAsia="Times New Roman" w:hAnsi="Times New Roman" w:cs="Times New Roman"/>
          <w:color w:val="211922"/>
          <w:sz w:val="28"/>
          <w:szCs w:val="28"/>
          <w:lang w:eastAsia="ar-SA"/>
        </w:rPr>
      </w:pPr>
      <w:r w:rsidRPr="00E14EC6">
        <w:rPr>
          <w:rFonts w:ascii="Times New Roman" w:eastAsia="Times New Roman" w:hAnsi="Times New Roman" w:cs="Times New Roman"/>
          <w:color w:val="211922"/>
          <w:sz w:val="28"/>
          <w:szCs w:val="28"/>
          <w:lang w:eastAsia="ar-SA"/>
        </w:rPr>
        <w:t>2.</w:t>
      </w:r>
      <w:r w:rsidRPr="00E14EC6">
        <w:rPr>
          <w:rFonts w:ascii="Times New Roman" w:eastAsia="Times New Roman" w:hAnsi="Times New Roman" w:cs="Times New Roman"/>
          <w:color w:val="211922"/>
          <w:sz w:val="28"/>
          <w:szCs w:val="28"/>
          <w:lang w:eastAsia="ar-SA"/>
        </w:rPr>
        <w:tab/>
        <w:t xml:space="preserve">Познавательное и речевое развитие детей дошкольного возраста через реализацию программы «Родничок и ТИКО» в условиях ФГОС </w:t>
      </w:r>
      <w:proofErr w:type="gramStart"/>
      <w:r w:rsidRPr="00E14EC6">
        <w:rPr>
          <w:rFonts w:ascii="Times New Roman" w:eastAsia="Times New Roman" w:hAnsi="Times New Roman" w:cs="Times New Roman"/>
          <w:color w:val="211922"/>
          <w:sz w:val="28"/>
          <w:szCs w:val="28"/>
          <w:lang w:eastAsia="ar-SA"/>
        </w:rPr>
        <w:t>ДО</w:t>
      </w:r>
      <w:proofErr w:type="gramEnd"/>
      <w:r w:rsidRPr="00E14EC6">
        <w:rPr>
          <w:rFonts w:ascii="Times New Roman" w:eastAsia="Times New Roman" w:hAnsi="Times New Roman" w:cs="Times New Roman"/>
          <w:color w:val="211922"/>
          <w:sz w:val="28"/>
          <w:szCs w:val="28"/>
          <w:lang w:eastAsia="ar-SA"/>
        </w:rPr>
        <w:t xml:space="preserve">». </w:t>
      </w:r>
    </w:p>
    <w:p w:rsidR="003E2CA4" w:rsidRPr="00E14EC6" w:rsidRDefault="003E2CA4" w:rsidP="003E2CA4">
      <w:pPr>
        <w:suppressAutoHyphens/>
        <w:spacing w:line="240" w:lineRule="auto"/>
        <w:rPr>
          <w:rFonts w:ascii="Times New Roman" w:eastAsia="Times New Roman" w:hAnsi="Times New Roman" w:cs="Times New Roman"/>
          <w:color w:val="211922"/>
          <w:sz w:val="28"/>
          <w:szCs w:val="28"/>
          <w:lang w:eastAsia="ar-SA"/>
        </w:rPr>
      </w:pPr>
      <w:r w:rsidRPr="00E14EC6">
        <w:rPr>
          <w:rFonts w:ascii="Times New Roman" w:eastAsia="Times New Roman" w:hAnsi="Times New Roman" w:cs="Times New Roman"/>
          <w:color w:val="211922"/>
          <w:sz w:val="28"/>
          <w:szCs w:val="28"/>
          <w:lang w:eastAsia="ar-SA"/>
        </w:rPr>
        <w:t>3.</w:t>
      </w:r>
      <w:r w:rsidRPr="00E14EC6">
        <w:rPr>
          <w:rFonts w:ascii="Times New Roman" w:eastAsia="Times New Roman" w:hAnsi="Times New Roman" w:cs="Times New Roman"/>
          <w:color w:val="211922"/>
          <w:sz w:val="28"/>
          <w:szCs w:val="28"/>
          <w:lang w:eastAsia="ar-SA"/>
        </w:rPr>
        <w:tab/>
        <w:t>Система организации занятий со старшими дошкольниками по программе «Родничок и ТИКО» - «От теории к практике».</w:t>
      </w:r>
    </w:p>
    <w:p w:rsidR="003E2CA4" w:rsidRPr="00E14EC6" w:rsidRDefault="003E2CA4" w:rsidP="003E2CA4">
      <w:pPr>
        <w:suppressAutoHyphens/>
        <w:spacing w:line="240" w:lineRule="auto"/>
        <w:rPr>
          <w:rFonts w:ascii="Times New Roman" w:eastAsia="Times New Roman" w:hAnsi="Times New Roman" w:cs="Times New Roman"/>
          <w:color w:val="211922"/>
          <w:sz w:val="28"/>
          <w:szCs w:val="28"/>
          <w:lang w:eastAsia="ar-SA"/>
        </w:rPr>
      </w:pPr>
      <w:r w:rsidRPr="00E14EC6">
        <w:rPr>
          <w:rFonts w:ascii="Times New Roman" w:eastAsia="Times New Roman" w:hAnsi="Times New Roman" w:cs="Times New Roman"/>
          <w:color w:val="211922"/>
          <w:sz w:val="28"/>
          <w:szCs w:val="28"/>
          <w:lang w:eastAsia="ar-SA"/>
        </w:rPr>
        <w:t>4.</w:t>
      </w:r>
      <w:r w:rsidRPr="00E14EC6">
        <w:rPr>
          <w:rFonts w:ascii="Times New Roman" w:eastAsia="Times New Roman" w:hAnsi="Times New Roman" w:cs="Times New Roman"/>
          <w:color w:val="211922"/>
          <w:sz w:val="28"/>
          <w:szCs w:val="28"/>
          <w:lang w:eastAsia="ar-SA"/>
        </w:rPr>
        <w:tab/>
        <w:t xml:space="preserve">Приемы погружения детей в активную речевую деятельность по сюжету сказки с применением трансформируемого игрового конструктора для обучения (ТИКО) и интерактивной технологии </w:t>
      </w:r>
      <w:proofErr w:type="spellStart"/>
      <w:r w:rsidRPr="00E14EC6">
        <w:rPr>
          <w:rFonts w:ascii="Times New Roman" w:eastAsia="Times New Roman" w:hAnsi="Times New Roman" w:cs="Times New Roman"/>
          <w:color w:val="211922"/>
          <w:sz w:val="28"/>
          <w:szCs w:val="28"/>
          <w:lang w:eastAsia="ar-SA"/>
        </w:rPr>
        <w:t>Mimio</w:t>
      </w:r>
      <w:proofErr w:type="spellEnd"/>
      <w:r w:rsidRPr="00E14EC6">
        <w:rPr>
          <w:rFonts w:ascii="Times New Roman" w:eastAsia="Times New Roman" w:hAnsi="Times New Roman" w:cs="Times New Roman"/>
          <w:color w:val="211922"/>
          <w:sz w:val="28"/>
          <w:szCs w:val="28"/>
          <w:lang w:eastAsia="ar-SA"/>
        </w:rPr>
        <w:t xml:space="preserve"> – «Из опыта работы»</w:t>
      </w:r>
    </w:p>
    <w:p w:rsidR="003E2CA4" w:rsidRPr="00E14EC6" w:rsidRDefault="003E2CA4" w:rsidP="003E2CA4">
      <w:pPr>
        <w:suppressAutoHyphens/>
        <w:spacing w:line="240" w:lineRule="auto"/>
        <w:rPr>
          <w:rFonts w:ascii="Times New Roman" w:eastAsia="Times New Roman" w:hAnsi="Times New Roman" w:cs="Times New Roman"/>
          <w:color w:val="211922"/>
          <w:sz w:val="28"/>
          <w:szCs w:val="28"/>
          <w:lang w:eastAsia="ar-SA"/>
        </w:rPr>
      </w:pPr>
      <w:r w:rsidRPr="00E14EC6">
        <w:rPr>
          <w:rFonts w:ascii="Times New Roman" w:eastAsia="Times New Roman" w:hAnsi="Times New Roman" w:cs="Times New Roman"/>
          <w:color w:val="211922"/>
          <w:sz w:val="28"/>
          <w:szCs w:val="28"/>
          <w:lang w:eastAsia="ar-SA"/>
        </w:rPr>
        <w:t>5.</w:t>
      </w:r>
      <w:r w:rsidRPr="00E14EC6">
        <w:rPr>
          <w:rFonts w:ascii="Times New Roman" w:eastAsia="Times New Roman" w:hAnsi="Times New Roman" w:cs="Times New Roman"/>
          <w:color w:val="211922"/>
          <w:sz w:val="28"/>
          <w:szCs w:val="28"/>
          <w:lang w:eastAsia="ar-SA"/>
        </w:rPr>
        <w:tab/>
        <w:t xml:space="preserve">Новый принцип постановки вопросов после прочтения сказки.  Как правильно провести рефлексию у дошкольников. </w:t>
      </w:r>
    </w:p>
    <w:p w:rsidR="003E2CA4" w:rsidRPr="00E14EC6" w:rsidRDefault="003E2CA4" w:rsidP="003E2CA4">
      <w:pPr>
        <w:suppressAutoHyphens/>
        <w:spacing w:line="240" w:lineRule="auto"/>
        <w:rPr>
          <w:rFonts w:ascii="Times New Roman" w:eastAsia="Times New Roman" w:hAnsi="Times New Roman" w:cs="Times New Roman"/>
          <w:color w:val="211922"/>
          <w:sz w:val="28"/>
          <w:szCs w:val="28"/>
          <w:lang w:eastAsia="ar-SA"/>
        </w:rPr>
      </w:pPr>
      <w:r w:rsidRPr="00E14EC6">
        <w:rPr>
          <w:rFonts w:ascii="Times New Roman" w:eastAsia="Times New Roman" w:hAnsi="Times New Roman" w:cs="Times New Roman"/>
          <w:color w:val="211922"/>
          <w:sz w:val="28"/>
          <w:szCs w:val="28"/>
          <w:lang w:eastAsia="ar-SA"/>
        </w:rPr>
        <w:t>6.</w:t>
      </w:r>
      <w:r w:rsidRPr="00E14EC6">
        <w:rPr>
          <w:rFonts w:ascii="Times New Roman" w:eastAsia="Times New Roman" w:hAnsi="Times New Roman" w:cs="Times New Roman"/>
          <w:color w:val="211922"/>
          <w:sz w:val="28"/>
          <w:szCs w:val="28"/>
          <w:lang w:eastAsia="ar-SA"/>
        </w:rPr>
        <w:tab/>
        <w:t>Диагностические возможности сказки в работе с детьми. - «Тесты и методики».</w:t>
      </w:r>
    </w:p>
    <w:p w:rsidR="003E2CA4" w:rsidRPr="003B2251" w:rsidRDefault="003E2CA4" w:rsidP="003E2CA4">
      <w:pPr>
        <w:suppressAutoHyphens/>
        <w:spacing w:line="240" w:lineRule="auto"/>
        <w:rPr>
          <w:rFonts w:ascii="Times New Roman" w:eastAsia="Times New Roman" w:hAnsi="Times New Roman" w:cs="Times New Roman"/>
          <w:b/>
          <w:color w:val="21192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color w:val="211922"/>
          <w:sz w:val="28"/>
          <w:szCs w:val="28"/>
          <w:lang w:eastAsia="ar-SA"/>
        </w:rPr>
        <w:t xml:space="preserve">Выступающий: </w:t>
      </w:r>
      <w:r w:rsidRPr="003B2251">
        <w:rPr>
          <w:rFonts w:ascii="Times New Roman" w:eastAsia="Times New Roman" w:hAnsi="Times New Roman" w:cs="Times New Roman"/>
          <w:b/>
          <w:color w:val="211922"/>
          <w:sz w:val="28"/>
          <w:szCs w:val="28"/>
          <w:lang w:eastAsia="ar-SA"/>
        </w:rPr>
        <w:t>Людмила Евгеньевна Захарова, кандидат психологических наук, доцент кафедры педагогики и психологии ГАОУ ДПО "Ленинградский областной институт развития образования, автор программы "Родничок и ТИКО".</w:t>
      </w:r>
    </w:p>
    <w:p w:rsidR="003E2CA4" w:rsidRPr="003B2251" w:rsidRDefault="003E2CA4" w:rsidP="003E2CA4">
      <w:pPr>
        <w:suppressAutoHyphens/>
        <w:spacing w:line="240" w:lineRule="auto"/>
        <w:rPr>
          <w:rFonts w:ascii="Times New Roman" w:eastAsia="Times New Roman" w:hAnsi="Times New Roman" w:cs="Times New Roman"/>
          <w:b/>
          <w:color w:val="211922"/>
          <w:sz w:val="28"/>
          <w:szCs w:val="28"/>
          <w:lang w:eastAsia="ar-SA"/>
        </w:rPr>
      </w:pPr>
      <w:r w:rsidRPr="003B2251">
        <w:rPr>
          <w:rFonts w:ascii="Times New Roman" w:eastAsia="Times New Roman" w:hAnsi="Times New Roman" w:cs="Times New Roman"/>
          <w:b/>
          <w:color w:val="211922"/>
          <w:sz w:val="28"/>
          <w:szCs w:val="28"/>
          <w:lang w:eastAsia="ar-SA"/>
        </w:rPr>
        <w:t>Контакты:</w:t>
      </w:r>
      <w:r w:rsidRPr="003B2251">
        <w:rPr>
          <w:rFonts w:ascii="Calibri" w:eastAsia="Calibri" w:hAnsi="Calibri" w:cs="Times New Roman"/>
        </w:rPr>
        <w:t xml:space="preserve"> </w:t>
      </w:r>
      <w:proofErr w:type="spellStart"/>
      <w:r w:rsidRPr="003B2251">
        <w:rPr>
          <w:rFonts w:ascii="Times New Roman" w:eastAsia="Calibri" w:hAnsi="Times New Roman" w:cs="Times New Roman"/>
          <w:b/>
          <w:sz w:val="28"/>
          <w:szCs w:val="28"/>
        </w:rPr>
        <w:t>м.т</w:t>
      </w:r>
      <w:proofErr w:type="spellEnd"/>
      <w:r w:rsidRPr="003B2251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3B2251">
        <w:rPr>
          <w:rFonts w:ascii="Calibri" w:eastAsia="Calibri" w:hAnsi="Calibri" w:cs="Times New Roman"/>
        </w:rPr>
        <w:t xml:space="preserve"> </w:t>
      </w:r>
      <w:r w:rsidRPr="003B2251">
        <w:rPr>
          <w:rFonts w:ascii="Times New Roman" w:eastAsia="Times New Roman" w:hAnsi="Times New Roman" w:cs="Times New Roman"/>
          <w:b/>
          <w:color w:val="211922"/>
          <w:sz w:val="28"/>
          <w:szCs w:val="28"/>
          <w:lang w:eastAsia="ar-SA"/>
        </w:rPr>
        <w:t xml:space="preserve">8 960 262 32 08, </w:t>
      </w:r>
      <w:r w:rsidRPr="003B2251">
        <w:rPr>
          <w:rFonts w:ascii="Times New Roman" w:eastAsia="Calibri" w:hAnsi="Times New Roman" w:cs="Times New Roman"/>
          <w:b/>
          <w:color w:val="333333"/>
          <w:sz w:val="28"/>
          <w:szCs w:val="28"/>
          <w:shd w:val="clear" w:color="auto" w:fill="FFFFFF"/>
        </w:rPr>
        <w:t>ludmilazah@mail.ru</w:t>
      </w:r>
    </w:p>
    <w:p w:rsidR="003E2CA4" w:rsidRPr="004177E1" w:rsidRDefault="003E2CA4" w:rsidP="003E2CA4">
      <w:pPr>
        <w:shd w:val="clear" w:color="auto" w:fill="FFFFFF"/>
        <w:suppressAutoHyphens/>
        <w:spacing w:after="50" w:line="240" w:lineRule="auto"/>
        <w:rPr>
          <w:rFonts w:ascii="Times New Roman" w:eastAsia="Times New Roman" w:hAnsi="Times New Roman" w:cs="Times New Roman"/>
          <w:b/>
          <w:bCs/>
          <w:color w:val="211922"/>
          <w:kern w:val="2"/>
          <w:sz w:val="28"/>
          <w:szCs w:val="28"/>
          <w:lang w:eastAsia="ar-SA"/>
        </w:rPr>
      </w:pPr>
    </w:p>
    <w:p w:rsidR="003E2CA4" w:rsidRPr="00C35192" w:rsidRDefault="003E2CA4" w:rsidP="003E2CA4">
      <w:pPr>
        <w:suppressAutoHyphens/>
        <w:spacing w:line="240" w:lineRule="auto"/>
        <w:rPr>
          <w:rFonts w:ascii="Times New Roman" w:eastAsia="SimSun" w:hAnsi="Times New Roman" w:cs="Times New Roman"/>
          <w:b/>
          <w:color w:val="0070C0"/>
          <w:sz w:val="28"/>
          <w:szCs w:val="28"/>
          <w:lang w:eastAsia="ar-SA"/>
        </w:rPr>
      </w:pPr>
      <w:proofErr w:type="spellStart"/>
      <w:r w:rsidRPr="00C35192">
        <w:rPr>
          <w:rFonts w:ascii="Times New Roman" w:eastAsia="Calibri" w:hAnsi="Times New Roman" w:cs="Times New Roman"/>
          <w:b/>
          <w:color w:val="0070C0"/>
          <w:sz w:val="28"/>
          <w:szCs w:val="28"/>
          <w:shd w:val="clear" w:color="auto" w:fill="FFFFFF"/>
        </w:rPr>
        <w:lastRenderedPageBreak/>
        <w:t>Вебинар</w:t>
      </w:r>
      <w:proofErr w:type="spellEnd"/>
      <w:r w:rsidRPr="00C35192">
        <w:rPr>
          <w:rFonts w:ascii="Times New Roman" w:eastAsia="Calibri" w:hAnsi="Times New Roman" w:cs="Times New Roman"/>
          <w:b/>
          <w:color w:val="0070C0"/>
          <w:sz w:val="28"/>
          <w:szCs w:val="28"/>
          <w:shd w:val="clear" w:color="auto" w:fill="FFFFFF"/>
        </w:rPr>
        <w:t xml:space="preserve"> ТИКО</w:t>
      </w:r>
      <w:proofErr w:type="gramStart"/>
      <w:r w:rsidRPr="00C35192">
        <w:rPr>
          <w:rFonts w:ascii="Times New Roman" w:eastAsia="Calibri" w:hAnsi="Times New Roman" w:cs="Times New Roman"/>
          <w:b/>
          <w:color w:val="0070C0"/>
          <w:sz w:val="28"/>
          <w:szCs w:val="28"/>
          <w:shd w:val="clear" w:color="auto" w:fill="FFFFFF"/>
        </w:rPr>
        <w:t>4</w:t>
      </w:r>
      <w:proofErr w:type="gramEnd"/>
      <w:r w:rsidRPr="00C35192">
        <w:rPr>
          <w:rFonts w:ascii="Times New Roman" w:eastAsia="Calibri" w:hAnsi="Times New Roman" w:cs="Times New Roman"/>
          <w:b/>
          <w:color w:val="0070C0"/>
          <w:sz w:val="28"/>
          <w:szCs w:val="28"/>
          <w:shd w:val="clear" w:color="auto" w:fill="FFFFFF"/>
        </w:rPr>
        <w:t xml:space="preserve"> (№2): тема «М</w:t>
      </w:r>
      <w:r w:rsidRPr="00C35192">
        <w:rPr>
          <w:rFonts w:ascii="Times New Roman" w:eastAsia="SimSun" w:hAnsi="Times New Roman" w:cs="Times New Roman"/>
          <w:b/>
          <w:color w:val="0070C0"/>
          <w:sz w:val="28"/>
          <w:szCs w:val="28"/>
          <w:lang w:eastAsia="ar-SA"/>
        </w:rPr>
        <w:t xml:space="preserve">астер-класс по сказке «Петушок и бобовое зернышко» с использованием </w:t>
      </w:r>
      <w:r w:rsidRPr="00C35192">
        <w:rPr>
          <w:rFonts w:ascii="Times New Roman" w:eastAsia="SimSun" w:hAnsi="Times New Roman" w:cs="Times New Roman"/>
          <w:b/>
          <w:color w:val="0070C0"/>
          <w:sz w:val="28"/>
          <w:szCs w:val="28"/>
          <w:lang w:val="en-US" w:eastAsia="ar-SA"/>
        </w:rPr>
        <w:t>M</w:t>
      </w:r>
      <w:r w:rsidRPr="00C35192">
        <w:rPr>
          <w:rFonts w:ascii="Times New Roman" w:eastAsia="SimSun" w:hAnsi="Times New Roman" w:cs="Times New Roman"/>
          <w:b/>
          <w:color w:val="0070C0"/>
          <w:sz w:val="28"/>
          <w:szCs w:val="28"/>
          <w:lang w:eastAsia="ar-SA"/>
        </w:rPr>
        <w:t>i</w:t>
      </w:r>
      <w:r w:rsidRPr="00C35192">
        <w:rPr>
          <w:rFonts w:ascii="Times New Roman" w:eastAsia="SimSun" w:hAnsi="Times New Roman" w:cs="Times New Roman"/>
          <w:b/>
          <w:color w:val="0070C0"/>
          <w:sz w:val="28"/>
          <w:szCs w:val="28"/>
          <w:lang w:val="en-US" w:eastAsia="ar-SA"/>
        </w:rPr>
        <w:t>m</w:t>
      </w:r>
      <w:proofErr w:type="spellStart"/>
      <w:r w:rsidRPr="00C35192">
        <w:rPr>
          <w:rFonts w:ascii="Times New Roman" w:eastAsia="SimSun" w:hAnsi="Times New Roman" w:cs="Times New Roman"/>
          <w:b/>
          <w:color w:val="0070C0"/>
          <w:sz w:val="28"/>
          <w:szCs w:val="28"/>
          <w:lang w:eastAsia="ar-SA"/>
        </w:rPr>
        <w:t>io</w:t>
      </w:r>
      <w:proofErr w:type="spellEnd"/>
      <w:r w:rsidRPr="00C35192">
        <w:rPr>
          <w:rFonts w:ascii="Times New Roman" w:eastAsia="SimSun" w:hAnsi="Times New Roman" w:cs="Times New Roman"/>
          <w:b/>
          <w:color w:val="0070C0"/>
          <w:sz w:val="28"/>
          <w:szCs w:val="28"/>
          <w:lang w:eastAsia="ar-SA"/>
        </w:rPr>
        <w:t>-технологии и конструктора ТИКО»</w:t>
      </w:r>
    </w:p>
    <w:p w:rsidR="003E2CA4" w:rsidRPr="00C35192" w:rsidRDefault="003B0CC8" w:rsidP="003E2CA4">
      <w:pPr>
        <w:suppressAutoHyphens/>
        <w:spacing w:line="240" w:lineRule="auto"/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  <w:t>Дата: 01</w:t>
      </w:r>
      <w:r w:rsidR="003E2CA4" w:rsidRPr="00C35192"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  <w:t>.0</w:t>
      </w:r>
      <w:r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  <w:t>7</w:t>
      </w:r>
      <w:r w:rsidR="003E2CA4" w:rsidRPr="00C35192"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(СР)</w:t>
      </w:r>
    </w:p>
    <w:p w:rsidR="003E2CA4" w:rsidRPr="00C35192" w:rsidRDefault="003E2CA4" w:rsidP="003E2CA4">
      <w:pPr>
        <w:suppressAutoHyphens/>
        <w:spacing w:line="240" w:lineRule="auto"/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</w:pPr>
      <w:r w:rsidRPr="00C35192"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  <w:t>Время: 16.00 – 18.00</w:t>
      </w:r>
      <w:r w:rsidR="00D110CD" w:rsidRPr="00D110CD"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</w:t>
      </w:r>
      <w:r w:rsidR="00D110CD"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по </w:t>
      </w:r>
      <w:proofErr w:type="spellStart"/>
      <w:proofErr w:type="gramStart"/>
      <w:r w:rsidR="00D110CD"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  <w:t>мск</w:t>
      </w:r>
      <w:proofErr w:type="spellEnd"/>
      <w:proofErr w:type="gramEnd"/>
      <w:r w:rsidR="00D110CD"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времени</w:t>
      </w:r>
    </w:p>
    <w:p w:rsidR="003E2CA4" w:rsidRPr="00C35192" w:rsidRDefault="003E2CA4" w:rsidP="003E2CA4">
      <w:pPr>
        <w:suppressAutoHyphens/>
        <w:spacing w:line="240" w:lineRule="auto"/>
        <w:rPr>
          <w:rFonts w:ascii="Times New Roman" w:eastAsia="SimSun" w:hAnsi="Times New Roman" w:cs="Times New Roman"/>
          <w:b/>
          <w:color w:val="FF0000"/>
          <w:sz w:val="28"/>
          <w:szCs w:val="28"/>
          <w:lang w:eastAsia="ar-SA"/>
        </w:rPr>
      </w:pPr>
      <w:r w:rsidRPr="00C35192">
        <w:rPr>
          <w:rFonts w:ascii="Times New Roman" w:eastAsia="SimSun" w:hAnsi="Times New Roman" w:cs="Times New Roman"/>
          <w:b/>
          <w:color w:val="FF0000"/>
          <w:sz w:val="28"/>
          <w:szCs w:val="28"/>
          <w:lang w:eastAsia="ar-SA"/>
        </w:rPr>
        <w:t>Блоки:</w:t>
      </w:r>
    </w:p>
    <w:p w:rsidR="003E2CA4" w:rsidRPr="006C2A73" w:rsidRDefault="003E2CA4" w:rsidP="003E2CA4">
      <w:pPr>
        <w:suppressAutoHyphens/>
        <w:spacing w:line="240" w:lineRule="auto"/>
        <w:rPr>
          <w:rFonts w:ascii="Times New Roman" w:eastAsia="SimSun" w:hAnsi="Times New Roman" w:cs="Times New Roman"/>
          <w:sz w:val="28"/>
          <w:szCs w:val="28"/>
          <w:lang w:eastAsia="ar-SA"/>
        </w:rPr>
      </w:pPr>
      <w:r w:rsidRPr="006C2A73">
        <w:rPr>
          <w:rFonts w:ascii="Times New Roman" w:eastAsia="SimSun" w:hAnsi="Times New Roman" w:cs="Times New Roman"/>
          <w:sz w:val="28"/>
          <w:szCs w:val="28"/>
          <w:lang w:eastAsia="ar-SA"/>
        </w:rPr>
        <w:t>1. Антиципация сказки «Петушок и бобовое зёрнышко»</w:t>
      </w:r>
      <w:r w:rsidR="00DA2048">
        <w:rPr>
          <w:rFonts w:ascii="Times New Roman" w:eastAsia="SimSun" w:hAnsi="Times New Roman" w:cs="Times New Roman"/>
          <w:sz w:val="28"/>
          <w:szCs w:val="28"/>
          <w:lang w:eastAsia="ar-SA"/>
        </w:rPr>
        <w:t>.</w:t>
      </w:r>
    </w:p>
    <w:p w:rsidR="003E2CA4" w:rsidRPr="006C2A73" w:rsidRDefault="00DA2048" w:rsidP="003E2CA4">
      <w:pPr>
        <w:suppressAutoHyphens/>
        <w:spacing w:line="240" w:lineRule="auto"/>
        <w:rPr>
          <w:rFonts w:ascii="Times New Roman" w:eastAsia="SimSun" w:hAnsi="Times New Roman" w:cs="Times New Roman"/>
          <w:sz w:val="28"/>
          <w:szCs w:val="28"/>
          <w:lang w:eastAsia="ar-SA"/>
        </w:rPr>
      </w:pPr>
      <w:r>
        <w:rPr>
          <w:rFonts w:ascii="Times New Roman" w:eastAsia="SimSun" w:hAnsi="Times New Roman" w:cs="Times New Roman"/>
          <w:sz w:val="28"/>
          <w:szCs w:val="28"/>
          <w:lang w:eastAsia="ar-SA"/>
        </w:rPr>
        <w:t>2. Обучаемся п</w:t>
      </w:r>
      <w:r w:rsidR="003E2CA4" w:rsidRPr="006C2A73">
        <w:rPr>
          <w:rFonts w:ascii="Times New Roman" w:eastAsia="SimSun" w:hAnsi="Times New Roman" w:cs="Times New Roman"/>
          <w:sz w:val="28"/>
          <w:szCs w:val="28"/>
          <w:lang w:eastAsia="ar-SA"/>
        </w:rPr>
        <w:t>остановк</w:t>
      </w:r>
      <w:r>
        <w:rPr>
          <w:rFonts w:ascii="Times New Roman" w:eastAsia="SimSun" w:hAnsi="Times New Roman" w:cs="Times New Roman"/>
          <w:sz w:val="28"/>
          <w:szCs w:val="28"/>
          <w:lang w:eastAsia="ar-SA"/>
        </w:rPr>
        <w:t>е</w:t>
      </w:r>
      <w:r w:rsidR="003E2CA4" w:rsidRPr="006C2A73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вопросов: от </w:t>
      </w:r>
      <w:proofErr w:type="gramStart"/>
      <w:r w:rsidR="003E2CA4" w:rsidRPr="006C2A73">
        <w:rPr>
          <w:rFonts w:ascii="Times New Roman" w:eastAsia="SimSun" w:hAnsi="Times New Roman" w:cs="Times New Roman"/>
          <w:sz w:val="28"/>
          <w:szCs w:val="28"/>
          <w:lang w:eastAsia="ar-SA"/>
        </w:rPr>
        <w:t>простого</w:t>
      </w:r>
      <w:proofErr w:type="gramEnd"/>
      <w:r w:rsidR="003E2CA4" w:rsidRPr="006C2A73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до творческого.</w:t>
      </w:r>
    </w:p>
    <w:p w:rsidR="003E2CA4" w:rsidRPr="006C2A73" w:rsidRDefault="003E2CA4" w:rsidP="003E2CA4">
      <w:pPr>
        <w:suppressAutoHyphens/>
        <w:spacing w:line="240" w:lineRule="auto"/>
        <w:rPr>
          <w:rFonts w:ascii="Times New Roman" w:eastAsia="SimSun" w:hAnsi="Times New Roman" w:cs="Times New Roman"/>
          <w:sz w:val="28"/>
          <w:szCs w:val="28"/>
          <w:lang w:eastAsia="ar-SA"/>
        </w:rPr>
      </w:pPr>
      <w:r w:rsidRPr="006C2A73">
        <w:rPr>
          <w:rFonts w:ascii="Times New Roman" w:eastAsia="SimSun" w:hAnsi="Times New Roman" w:cs="Times New Roman"/>
          <w:sz w:val="28"/>
          <w:szCs w:val="28"/>
          <w:lang w:eastAsia="ar-SA"/>
        </w:rPr>
        <w:t>3.</w:t>
      </w:r>
      <w:r w:rsidR="00DA2048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Конструируем</w:t>
      </w:r>
      <w:r w:rsidRPr="006C2A73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героев сказки из конструктора ТИКО.</w:t>
      </w:r>
    </w:p>
    <w:p w:rsidR="003E2CA4" w:rsidRPr="006C2A73" w:rsidRDefault="003E2CA4" w:rsidP="003E2CA4">
      <w:pPr>
        <w:suppressAutoHyphens/>
        <w:spacing w:line="240" w:lineRule="auto"/>
        <w:rPr>
          <w:rFonts w:ascii="Times New Roman" w:eastAsia="SimSun" w:hAnsi="Times New Roman" w:cs="Times New Roman"/>
          <w:sz w:val="28"/>
          <w:szCs w:val="28"/>
          <w:lang w:eastAsia="ar-SA"/>
        </w:rPr>
      </w:pPr>
      <w:r w:rsidRPr="006C2A73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4. Работаем со сказкой с применением интерактивной технологии </w:t>
      </w:r>
      <w:proofErr w:type="spellStart"/>
      <w:r w:rsidRPr="006C2A73">
        <w:rPr>
          <w:rFonts w:ascii="Times New Roman" w:eastAsia="SimSun" w:hAnsi="Times New Roman" w:cs="Times New Roman"/>
          <w:sz w:val="28"/>
          <w:szCs w:val="28"/>
          <w:lang w:eastAsia="ar-SA"/>
        </w:rPr>
        <w:t>Mimio</w:t>
      </w:r>
      <w:proofErr w:type="spellEnd"/>
      <w:r w:rsidRPr="006C2A73">
        <w:rPr>
          <w:rFonts w:ascii="Times New Roman" w:eastAsia="SimSun" w:hAnsi="Times New Roman" w:cs="Times New Roman"/>
          <w:sz w:val="28"/>
          <w:szCs w:val="28"/>
          <w:lang w:eastAsia="ar-SA"/>
        </w:rPr>
        <w:t>.</w:t>
      </w:r>
    </w:p>
    <w:p w:rsidR="003E2CA4" w:rsidRPr="003B2251" w:rsidRDefault="003E2CA4" w:rsidP="003E2CA4">
      <w:pPr>
        <w:suppressAutoHyphens/>
        <w:spacing w:line="240" w:lineRule="auto"/>
        <w:rPr>
          <w:rFonts w:ascii="Times New Roman" w:eastAsia="Times New Roman" w:hAnsi="Times New Roman" w:cs="Times New Roman"/>
          <w:b/>
          <w:color w:val="21192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color w:val="211922"/>
          <w:sz w:val="28"/>
          <w:szCs w:val="28"/>
          <w:lang w:eastAsia="ar-SA"/>
        </w:rPr>
        <w:t xml:space="preserve">Выступающий: </w:t>
      </w:r>
      <w:r w:rsidRPr="003B2251">
        <w:rPr>
          <w:rFonts w:ascii="Times New Roman" w:eastAsia="Times New Roman" w:hAnsi="Times New Roman" w:cs="Times New Roman"/>
          <w:b/>
          <w:color w:val="211922"/>
          <w:sz w:val="28"/>
          <w:szCs w:val="28"/>
          <w:lang w:eastAsia="ar-SA"/>
        </w:rPr>
        <w:t>Людмила Евгеньевна Захарова, кандидат психологических наук, доцент кафедры педагогики и психологии ГАОУ ДПО "Ленинградский областной институт развития образования, автор программы "Родничок и ТИКО".</w:t>
      </w:r>
    </w:p>
    <w:p w:rsidR="003E2CA4" w:rsidRPr="003B2251" w:rsidRDefault="003E2CA4" w:rsidP="003E2CA4">
      <w:pPr>
        <w:suppressAutoHyphens/>
        <w:spacing w:line="240" w:lineRule="auto"/>
        <w:rPr>
          <w:rFonts w:ascii="Times New Roman" w:eastAsia="Times New Roman" w:hAnsi="Times New Roman" w:cs="Times New Roman"/>
          <w:b/>
          <w:color w:val="211922"/>
          <w:sz w:val="28"/>
          <w:szCs w:val="28"/>
          <w:lang w:eastAsia="ar-SA"/>
        </w:rPr>
      </w:pPr>
      <w:r w:rsidRPr="003B2251">
        <w:rPr>
          <w:rFonts w:ascii="Times New Roman" w:eastAsia="Times New Roman" w:hAnsi="Times New Roman" w:cs="Times New Roman"/>
          <w:b/>
          <w:color w:val="211922"/>
          <w:sz w:val="28"/>
          <w:szCs w:val="28"/>
          <w:lang w:eastAsia="ar-SA"/>
        </w:rPr>
        <w:t>Контакты:</w:t>
      </w:r>
      <w:r w:rsidRPr="003B2251">
        <w:rPr>
          <w:rFonts w:ascii="Calibri" w:eastAsia="Calibri" w:hAnsi="Calibri" w:cs="Times New Roman"/>
        </w:rPr>
        <w:t xml:space="preserve"> </w:t>
      </w:r>
      <w:proofErr w:type="spellStart"/>
      <w:r w:rsidRPr="003B2251">
        <w:rPr>
          <w:rFonts w:ascii="Times New Roman" w:eastAsia="Calibri" w:hAnsi="Times New Roman" w:cs="Times New Roman"/>
          <w:b/>
          <w:sz w:val="28"/>
          <w:szCs w:val="28"/>
        </w:rPr>
        <w:t>м.т</w:t>
      </w:r>
      <w:proofErr w:type="spellEnd"/>
      <w:r w:rsidRPr="003B2251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3B2251">
        <w:rPr>
          <w:rFonts w:ascii="Calibri" w:eastAsia="Calibri" w:hAnsi="Calibri" w:cs="Times New Roman"/>
        </w:rPr>
        <w:t xml:space="preserve"> </w:t>
      </w:r>
      <w:r w:rsidRPr="003B2251">
        <w:rPr>
          <w:rFonts w:ascii="Times New Roman" w:eastAsia="Times New Roman" w:hAnsi="Times New Roman" w:cs="Times New Roman"/>
          <w:b/>
          <w:color w:val="211922"/>
          <w:sz w:val="28"/>
          <w:szCs w:val="28"/>
          <w:lang w:eastAsia="ar-SA"/>
        </w:rPr>
        <w:t xml:space="preserve">8 960 262 32 08, </w:t>
      </w:r>
      <w:r w:rsidRPr="003B2251">
        <w:rPr>
          <w:rFonts w:ascii="Times New Roman" w:eastAsia="Calibri" w:hAnsi="Times New Roman" w:cs="Times New Roman"/>
          <w:b/>
          <w:color w:val="333333"/>
          <w:sz w:val="28"/>
          <w:szCs w:val="28"/>
          <w:shd w:val="clear" w:color="auto" w:fill="FFFFFF"/>
        </w:rPr>
        <w:t>ludmilazah@mail.ru</w:t>
      </w:r>
    </w:p>
    <w:p w:rsidR="00D51887" w:rsidRDefault="00D51887" w:rsidP="00D51887">
      <w:pPr>
        <w:suppressAutoHyphens/>
        <w:spacing w:line="240" w:lineRule="auto"/>
        <w:rPr>
          <w:rFonts w:ascii="Times New Roman" w:eastAsia="SimSun" w:hAnsi="Times New Roman" w:cs="Times New Roman"/>
          <w:b/>
          <w:color w:val="0070C0"/>
          <w:sz w:val="28"/>
          <w:szCs w:val="28"/>
          <w:lang w:eastAsia="ar-SA"/>
        </w:rPr>
      </w:pPr>
    </w:p>
    <w:p w:rsidR="00D51887" w:rsidRPr="00C35192" w:rsidRDefault="00D51887" w:rsidP="00D51887">
      <w:pPr>
        <w:suppressAutoHyphens/>
        <w:spacing w:line="240" w:lineRule="auto"/>
        <w:rPr>
          <w:rFonts w:ascii="Times New Roman" w:eastAsia="SimSun" w:hAnsi="Times New Roman" w:cs="Times New Roman"/>
          <w:b/>
          <w:color w:val="0070C0"/>
          <w:sz w:val="28"/>
          <w:szCs w:val="28"/>
          <w:lang w:eastAsia="ar-SA"/>
        </w:rPr>
      </w:pPr>
      <w:proofErr w:type="spellStart"/>
      <w:r w:rsidRPr="00C35192">
        <w:rPr>
          <w:rFonts w:ascii="Times New Roman" w:eastAsia="SimSun" w:hAnsi="Times New Roman" w:cs="Times New Roman"/>
          <w:b/>
          <w:color w:val="0070C0"/>
          <w:sz w:val="28"/>
          <w:szCs w:val="28"/>
          <w:lang w:eastAsia="ar-SA"/>
        </w:rPr>
        <w:t>Вебинар</w:t>
      </w:r>
      <w:proofErr w:type="spellEnd"/>
      <w:r w:rsidRPr="00C35192">
        <w:rPr>
          <w:rFonts w:ascii="Times New Roman" w:eastAsia="SimSun" w:hAnsi="Times New Roman" w:cs="Times New Roman"/>
          <w:b/>
          <w:color w:val="0070C0"/>
          <w:sz w:val="28"/>
          <w:szCs w:val="28"/>
          <w:lang w:eastAsia="ar-SA"/>
        </w:rPr>
        <w:t xml:space="preserve"> ТИКО 16 (№1): тема «Формирование психологической готовности детей к школе средствами технологии ТИКО-моделирования»</w:t>
      </w:r>
    </w:p>
    <w:p w:rsidR="00D51887" w:rsidRPr="00C35192" w:rsidRDefault="00D51887" w:rsidP="00D51887">
      <w:pPr>
        <w:suppressAutoHyphens/>
        <w:spacing w:line="240" w:lineRule="auto"/>
        <w:rPr>
          <w:rFonts w:ascii="Times New Roman" w:eastAsia="SimSun" w:hAnsi="Times New Roman" w:cs="Times New Roman"/>
          <w:b/>
          <w:color w:val="FF0000"/>
          <w:sz w:val="28"/>
          <w:szCs w:val="28"/>
          <w:lang w:eastAsia="ar-SA"/>
        </w:rPr>
      </w:pPr>
      <w:r>
        <w:rPr>
          <w:rFonts w:ascii="Times New Roman" w:eastAsia="SimSun" w:hAnsi="Times New Roman" w:cs="Times New Roman"/>
          <w:b/>
          <w:color w:val="FF0000"/>
          <w:sz w:val="28"/>
          <w:szCs w:val="28"/>
          <w:lang w:eastAsia="ar-SA"/>
        </w:rPr>
        <w:t>Дата: 04</w:t>
      </w:r>
      <w:r w:rsidRPr="00C35192">
        <w:rPr>
          <w:rFonts w:ascii="Times New Roman" w:eastAsia="SimSun" w:hAnsi="Times New Roman" w:cs="Times New Roman"/>
          <w:b/>
          <w:color w:val="FF0000"/>
          <w:sz w:val="28"/>
          <w:szCs w:val="28"/>
          <w:lang w:eastAsia="ar-SA"/>
        </w:rPr>
        <w:t>.0</w:t>
      </w:r>
      <w:r>
        <w:rPr>
          <w:rFonts w:ascii="Times New Roman" w:eastAsia="SimSun" w:hAnsi="Times New Roman" w:cs="Times New Roman"/>
          <w:b/>
          <w:color w:val="FF0000"/>
          <w:sz w:val="28"/>
          <w:szCs w:val="28"/>
          <w:lang w:eastAsia="ar-SA"/>
        </w:rPr>
        <w:t>8</w:t>
      </w:r>
      <w:r w:rsidRPr="00C35192">
        <w:rPr>
          <w:rFonts w:ascii="Times New Roman" w:eastAsia="SimSun" w:hAnsi="Times New Roman" w:cs="Times New Roman"/>
          <w:b/>
          <w:color w:val="FF0000"/>
          <w:sz w:val="28"/>
          <w:szCs w:val="28"/>
          <w:lang w:eastAsia="ar-SA"/>
        </w:rPr>
        <w:t xml:space="preserve"> (ВТ)</w:t>
      </w:r>
    </w:p>
    <w:p w:rsidR="00D51887" w:rsidRPr="00C35192" w:rsidRDefault="00D51887" w:rsidP="00D51887">
      <w:pPr>
        <w:suppressAutoHyphens/>
        <w:spacing w:line="240" w:lineRule="auto"/>
        <w:rPr>
          <w:rFonts w:ascii="Times New Roman" w:eastAsia="SimSun" w:hAnsi="Times New Roman" w:cs="Times New Roman"/>
          <w:b/>
          <w:color w:val="FF0000"/>
          <w:sz w:val="28"/>
          <w:szCs w:val="28"/>
          <w:lang w:eastAsia="ar-SA"/>
        </w:rPr>
      </w:pPr>
      <w:r>
        <w:rPr>
          <w:rFonts w:ascii="Times New Roman" w:eastAsia="SimSun" w:hAnsi="Times New Roman" w:cs="Times New Roman"/>
          <w:b/>
          <w:color w:val="FF0000"/>
          <w:sz w:val="28"/>
          <w:szCs w:val="28"/>
          <w:lang w:eastAsia="ar-SA"/>
        </w:rPr>
        <w:t>Время: 16</w:t>
      </w:r>
      <w:r w:rsidRPr="00C35192">
        <w:rPr>
          <w:rFonts w:ascii="Times New Roman" w:eastAsia="SimSun" w:hAnsi="Times New Roman" w:cs="Times New Roman"/>
          <w:b/>
          <w:color w:val="FF0000"/>
          <w:sz w:val="28"/>
          <w:szCs w:val="28"/>
          <w:lang w:eastAsia="ar-SA"/>
        </w:rPr>
        <w:t>.00  - 1</w:t>
      </w:r>
      <w:r>
        <w:rPr>
          <w:rFonts w:ascii="Times New Roman" w:eastAsia="SimSun" w:hAnsi="Times New Roman" w:cs="Times New Roman"/>
          <w:b/>
          <w:color w:val="FF0000"/>
          <w:sz w:val="28"/>
          <w:szCs w:val="28"/>
          <w:lang w:eastAsia="ar-SA"/>
        </w:rPr>
        <w:t>8</w:t>
      </w:r>
      <w:r w:rsidRPr="00C35192">
        <w:rPr>
          <w:rFonts w:ascii="Times New Roman" w:eastAsia="SimSun" w:hAnsi="Times New Roman" w:cs="Times New Roman"/>
          <w:b/>
          <w:color w:val="FF0000"/>
          <w:sz w:val="28"/>
          <w:szCs w:val="28"/>
          <w:lang w:eastAsia="ar-SA"/>
        </w:rPr>
        <w:t>.00</w:t>
      </w:r>
      <w:r w:rsidRPr="00D110CD"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по </w:t>
      </w:r>
      <w:proofErr w:type="spellStart"/>
      <w:proofErr w:type="gramStart"/>
      <w:r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  <w:t>мск</w:t>
      </w:r>
      <w:proofErr w:type="spellEnd"/>
      <w:proofErr w:type="gramEnd"/>
      <w:r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времени</w:t>
      </w:r>
    </w:p>
    <w:p w:rsidR="00D51887" w:rsidRPr="00C35192" w:rsidRDefault="00D51887" w:rsidP="00D51887">
      <w:pPr>
        <w:suppressAutoHyphens/>
        <w:spacing w:line="240" w:lineRule="auto"/>
        <w:rPr>
          <w:rFonts w:ascii="Times New Roman" w:eastAsia="SimSun" w:hAnsi="Times New Roman" w:cs="Times New Roman"/>
          <w:b/>
          <w:color w:val="FF0000"/>
          <w:sz w:val="28"/>
          <w:szCs w:val="28"/>
          <w:lang w:eastAsia="ar-SA"/>
        </w:rPr>
      </w:pPr>
      <w:r w:rsidRPr="00C35192">
        <w:rPr>
          <w:rFonts w:ascii="Times New Roman" w:eastAsia="SimSun" w:hAnsi="Times New Roman" w:cs="Times New Roman"/>
          <w:b/>
          <w:color w:val="FF0000"/>
          <w:sz w:val="28"/>
          <w:szCs w:val="28"/>
          <w:lang w:eastAsia="ar-SA"/>
        </w:rPr>
        <w:t>Блоки:</w:t>
      </w:r>
    </w:p>
    <w:p w:rsidR="00D51887" w:rsidRPr="006C2A73" w:rsidRDefault="00D51887" w:rsidP="00D51887">
      <w:pPr>
        <w:suppressAutoHyphens/>
        <w:spacing w:line="240" w:lineRule="auto"/>
        <w:rPr>
          <w:rFonts w:ascii="Times New Roman" w:eastAsia="SimSun" w:hAnsi="Times New Roman" w:cs="Times New Roman"/>
          <w:sz w:val="28"/>
          <w:szCs w:val="28"/>
          <w:lang w:eastAsia="ar-SA"/>
        </w:rPr>
      </w:pPr>
      <w:r w:rsidRPr="006C2A73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1. Психологическая готовность детей к школе: определение понятия и основные характеристики. </w:t>
      </w:r>
    </w:p>
    <w:p w:rsidR="00D51887" w:rsidRPr="006C2A73" w:rsidRDefault="00D51887" w:rsidP="00D51887">
      <w:pPr>
        <w:suppressAutoHyphens/>
        <w:spacing w:line="240" w:lineRule="auto"/>
        <w:rPr>
          <w:rFonts w:ascii="Times New Roman" w:eastAsia="SimSun" w:hAnsi="Times New Roman" w:cs="Times New Roman"/>
          <w:sz w:val="28"/>
          <w:szCs w:val="28"/>
          <w:lang w:eastAsia="ar-SA"/>
        </w:rPr>
      </w:pPr>
      <w:r>
        <w:rPr>
          <w:rFonts w:ascii="Times New Roman" w:eastAsia="SimSun" w:hAnsi="Times New Roman" w:cs="Times New Roman"/>
          <w:sz w:val="28"/>
          <w:szCs w:val="28"/>
          <w:lang w:eastAsia="ar-SA"/>
        </w:rPr>
        <w:t>2. Психомоторные, и</w:t>
      </w:r>
      <w:r w:rsidRPr="006C2A73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нтеллектуальные, эмоциональные и личностные характеристики формирования психологической готовности детей к школе. 3. «Внутренняя позиция школьника» и первоклассные трудности. </w:t>
      </w:r>
    </w:p>
    <w:p w:rsidR="00D51887" w:rsidRDefault="00D51887" w:rsidP="00D51887">
      <w:pPr>
        <w:suppressAutoHyphens/>
        <w:spacing w:line="240" w:lineRule="auto"/>
        <w:rPr>
          <w:rFonts w:ascii="Times New Roman" w:eastAsia="SimSun" w:hAnsi="Times New Roman" w:cs="Times New Roman"/>
          <w:sz w:val="28"/>
          <w:szCs w:val="28"/>
          <w:lang w:eastAsia="ar-SA"/>
        </w:rPr>
      </w:pPr>
      <w:r w:rsidRPr="006C2A73">
        <w:rPr>
          <w:rFonts w:ascii="Times New Roman" w:eastAsia="SimSun" w:hAnsi="Times New Roman" w:cs="Times New Roman"/>
          <w:sz w:val="28"/>
          <w:szCs w:val="28"/>
          <w:lang w:eastAsia="ar-SA"/>
        </w:rPr>
        <w:t>4. Технология «ТИКО-моделирования как ресурс формирования психомоторных, интеллектуальных, эмоциональных и личностных характеристик готовности к школе.</w:t>
      </w:r>
    </w:p>
    <w:p w:rsidR="00D51887" w:rsidRPr="003B2251" w:rsidRDefault="00D51887" w:rsidP="00D51887">
      <w:pPr>
        <w:suppressAutoHyphens/>
        <w:spacing w:line="240" w:lineRule="auto"/>
        <w:rPr>
          <w:rFonts w:ascii="Times New Roman" w:eastAsia="Times New Roman" w:hAnsi="Times New Roman" w:cs="Times New Roman"/>
          <w:b/>
          <w:color w:val="21192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color w:val="211922"/>
          <w:sz w:val="28"/>
          <w:szCs w:val="28"/>
          <w:lang w:eastAsia="ar-SA"/>
        </w:rPr>
        <w:t xml:space="preserve">Выступающий: </w:t>
      </w:r>
      <w:r w:rsidRPr="003B2251">
        <w:rPr>
          <w:rFonts w:ascii="Times New Roman" w:eastAsia="Times New Roman" w:hAnsi="Times New Roman" w:cs="Times New Roman"/>
          <w:b/>
          <w:color w:val="211922"/>
          <w:sz w:val="28"/>
          <w:szCs w:val="28"/>
          <w:lang w:eastAsia="ar-SA"/>
        </w:rPr>
        <w:t>Людмила Евгеньевна Захарова, кандидат психологических наук, доцент кафедры педагогики и психологии ГАОУ ДПО "Ленинградский областной институт развития образования, автор программы "Родничок и ТИКО".</w:t>
      </w:r>
    </w:p>
    <w:p w:rsidR="00D51887" w:rsidRPr="003B2251" w:rsidRDefault="00D51887" w:rsidP="00D51887">
      <w:pPr>
        <w:suppressAutoHyphens/>
        <w:spacing w:line="240" w:lineRule="auto"/>
        <w:rPr>
          <w:rFonts w:ascii="Times New Roman" w:eastAsia="Times New Roman" w:hAnsi="Times New Roman" w:cs="Times New Roman"/>
          <w:b/>
          <w:color w:val="211922"/>
          <w:sz w:val="28"/>
          <w:szCs w:val="28"/>
          <w:lang w:eastAsia="ar-SA"/>
        </w:rPr>
      </w:pPr>
      <w:r w:rsidRPr="003B2251">
        <w:rPr>
          <w:rFonts w:ascii="Times New Roman" w:eastAsia="Times New Roman" w:hAnsi="Times New Roman" w:cs="Times New Roman"/>
          <w:b/>
          <w:color w:val="211922"/>
          <w:sz w:val="28"/>
          <w:szCs w:val="28"/>
          <w:lang w:eastAsia="ar-SA"/>
        </w:rPr>
        <w:lastRenderedPageBreak/>
        <w:t>Контакты:</w:t>
      </w:r>
      <w:r w:rsidRPr="003B2251">
        <w:rPr>
          <w:rFonts w:ascii="Calibri" w:eastAsia="Calibri" w:hAnsi="Calibri" w:cs="Times New Roman"/>
        </w:rPr>
        <w:t xml:space="preserve"> </w:t>
      </w:r>
      <w:proofErr w:type="spellStart"/>
      <w:r w:rsidRPr="003B2251">
        <w:rPr>
          <w:rFonts w:ascii="Times New Roman" w:eastAsia="Calibri" w:hAnsi="Times New Roman" w:cs="Times New Roman"/>
          <w:b/>
          <w:sz w:val="28"/>
          <w:szCs w:val="28"/>
        </w:rPr>
        <w:t>м.т</w:t>
      </w:r>
      <w:proofErr w:type="spellEnd"/>
      <w:r w:rsidRPr="003B2251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3B2251">
        <w:rPr>
          <w:rFonts w:ascii="Calibri" w:eastAsia="Calibri" w:hAnsi="Calibri" w:cs="Times New Roman"/>
        </w:rPr>
        <w:t xml:space="preserve"> </w:t>
      </w:r>
      <w:r w:rsidRPr="003B2251">
        <w:rPr>
          <w:rFonts w:ascii="Times New Roman" w:eastAsia="Times New Roman" w:hAnsi="Times New Roman" w:cs="Times New Roman"/>
          <w:b/>
          <w:color w:val="211922"/>
          <w:sz w:val="28"/>
          <w:szCs w:val="28"/>
          <w:lang w:eastAsia="ar-SA"/>
        </w:rPr>
        <w:t xml:space="preserve">8 960 262 32 08, </w:t>
      </w:r>
      <w:r w:rsidRPr="003B2251">
        <w:rPr>
          <w:rFonts w:ascii="Times New Roman" w:eastAsia="Calibri" w:hAnsi="Times New Roman" w:cs="Times New Roman"/>
          <w:b/>
          <w:color w:val="333333"/>
          <w:sz w:val="28"/>
          <w:szCs w:val="28"/>
          <w:shd w:val="clear" w:color="auto" w:fill="FFFFFF"/>
        </w:rPr>
        <w:t>ludmilazah@mail.ru</w:t>
      </w:r>
    </w:p>
    <w:p w:rsidR="00D51887" w:rsidRDefault="00D51887" w:rsidP="00D51887">
      <w:pPr>
        <w:shd w:val="clear" w:color="auto" w:fill="FFFFFF"/>
        <w:suppressAutoHyphens/>
        <w:spacing w:after="5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D51887" w:rsidRPr="00C35192" w:rsidRDefault="00D51887" w:rsidP="00D51887">
      <w:pPr>
        <w:shd w:val="clear" w:color="auto" w:fill="FFFFFF"/>
        <w:suppressAutoHyphens/>
        <w:spacing w:after="50" w:line="240" w:lineRule="auto"/>
        <w:rPr>
          <w:rFonts w:ascii="Times New Roman" w:eastAsia="Calibri" w:hAnsi="Times New Roman" w:cs="Times New Roman"/>
          <w:b/>
          <w:color w:val="0070C0"/>
          <w:sz w:val="28"/>
          <w:szCs w:val="28"/>
          <w:shd w:val="clear" w:color="auto" w:fill="FFFFFF"/>
        </w:rPr>
      </w:pPr>
      <w:proofErr w:type="spellStart"/>
      <w:r w:rsidRPr="00C35192">
        <w:rPr>
          <w:rFonts w:ascii="Times New Roman" w:eastAsia="Calibri" w:hAnsi="Times New Roman" w:cs="Times New Roman"/>
          <w:b/>
          <w:color w:val="0070C0"/>
          <w:sz w:val="28"/>
          <w:szCs w:val="28"/>
          <w:shd w:val="clear" w:color="auto" w:fill="FFFFFF"/>
        </w:rPr>
        <w:t>Вебинар</w:t>
      </w:r>
      <w:proofErr w:type="spellEnd"/>
      <w:r w:rsidRPr="00C35192">
        <w:rPr>
          <w:rFonts w:ascii="Times New Roman" w:eastAsia="Calibri" w:hAnsi="Times New Roman" w:cs="Times New Roman"/>
          <w:b/>
          <w:color w:val="0070C0"/>
          <w:sz w:val="28"/>
          <w:szCs w:val="28"/>
          <w:shd w:val="clear" w:color="auto" w:fill="FFFFFF"/>
        </w:rPr>
        <w:t xml:space="preserve"> ТИКО 16 (№2): тема «Игровые приёмы формирования психологической готовности к школе»</w:t>
      </w:r>
    </w:p>
    <w:p w:rsidR="00D51887" w:rsidRPr="00C35192" w:rsidRDefault="00D51887" w:rsidP="00D51887">
      <w:pPr>
        <w:shd w:val="clear" w:color="auto" w:fill="FFFFFF"/>
        <w:suppressAutoHyphens/>
        <w:spacing w:after="50" w:line="240" w:lineRule="auto"/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  <w:t>Дата: 05</w:t>
      </w:r>
      <w:r w:rsidRPr="00C35192"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  <w:t>.0</w:t>
      </w:r>
      <w:r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  <w:t>8</w:t>
      </w:r>
      <w:r w:rsidRPr="00C35192"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(СР)</w:t>
      </w:r>
    </w:p>
    <w:p w:rsidR="00D51887" w:rsidRPr="00C35192" w:rsidRDefault="00D51887" w:rsidP="00D51887">
      <w:pPr>
        <w:shd w:val="clear" w:color="auto" w:fill="FFFFFF"/>
        <w:suppressAutoHyphens/>
        <w:spacing w:after="50" w:line="240" w:lineRule="auto"/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</w:pPr>
      <w:r w:rsidRPr="00C35192"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  <w:t>Время: 12.00  - 14.00</w:t>
      </w:r>
      <w:r w:rsidRPr="00D110CD"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по </w:t>
      </w:r>
      <w:proofErr w:type="spellStart"/>
      <w:proofErr w:type="gramStart"/>
      <w:r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  <w:t>мск</w:t>
      </w:r>
      <w:proofErr w:type="spellEnd"/>
      <w:proofErr w:type="gramEnd"/>
      <w:r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времени</w:t>
      </w:r>
    </w:p>
    <w:p w:rsidR="00D51887" w:rsidRPr="00C35192" w:rsidRDefault="00D51887" w:rsidP="00D51887">
      <w:pPr>
        <w:shd w:val="clear" w:color="auto" w:fill="FFFFFF"/>
        <w:suppressAutoHyphens/>
        <w:spacing w:after="50" w:line="240" w:lineRule="auto"/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</w:pPr>
      <w:r w:rsidRPr="00C35192"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  <w:t>Блоки:</w:t>
      </w:r>
    </w:p>
    <w:p w:rsidR="00D51887" w:rsidRPr="006C2A73" w:rsidRDefault="00D51887" w:rsidP="00D51887">
      <w:pPr>
        <w:shd w:val="clear" w:color="auto" w:fill="FFFFFF"/>
        <w:suppressAutoHyphens/>
        <w:spacing w:after="50" w:line="240" w:lineRule="auto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6C2A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1. Приемы развития интеллектуальной готовности к школе. От сравнения до анализа. </w:t>
      </w:r>
    </w:p>
    <w:p w:rsidR="00D51887" w:rsidRPr="006C2A73" w:rsidRDefault="00D51887" w:rsidP="00D51887">
      <w:pPr>
        <w:shd w:val="clear" w:color="auto" w:fill="FFFFFF"/>
        <w:suppressAutoHyphens/>
        <w:spacing w:after="50" w:line="240" w:lineRule="auto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6C2A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2. Возможности программы «</w:t>
      </w:r>
      <w:proofErr w:type="spellStart"/>
      <w:r w:rsidRPr="006C2A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РиТм</w:t>
      </w:r>
      <w:proofErr w:type="spellEnd"/>
      <w:r w:rsidRPr="006C2A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» для детей старшего дошкольного возраста. </w:t>
      </w:r>
    </w:p>
    <w:p w:rsidR="00D51887" w:rsidRPr="006C2A73" w:rsidRDefault="00D51887" w:rsidP="00D51887">
      <w:pPr>
        <w:shd w:val="clear" w:color="auto" w:fill="FFFFFF"/>
        <w:suppressAutoHyphens/>
        <w:spacing w:after="50" w:line="240" w:lineRule="auto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6C2A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3. Учимся анализировать результаты работы. Модель деятельности ребёнка как средство развития личностной готовности к школе. </w:t>
      </w:r>
    </w:p>
    <w:p w:rsidR="00D51887" w:rsidRPr="003E2339" w:rsidRDefault="00D51887" w:rsidP="00D51887">
      <w:pPr>
        <w:shd w:val="clear" w:color="auto" w:fill="FFFFFF"/>
        <w:suppressAutoHyphens/>
        <w:spacing w:after="50" w:line="240" w:lineRule="auto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6C2A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4. </w:t>
      </w:r>
      <w:r w:rsidRPr="003E233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Упражнения для конструктивного взаимодействия детей.</w:t>
      </w:r>
    </w:p>
    <w:p w:rsidR="00D51887" w:rsidRPr="003E2339" w:rsidRDefault="00D51887" w:rsidP="00D51887">
      <w:pPr>
        <w:suppressAutoHyphens/>
        <w:spacing w:line="240" w:lineRule="auto"/>
        <w:rPr>
          <w:rFonts w:ascii="Times New Roman" w:eastAsia="Times New Roman" w:hAnsi="Times New Roman" w:cs="Times New Roman"/>
          <w:b/>
          <w:color w:val="211922"/>
          <w:sz w:val="28"/>
          <w:szCs w:val="28"/>
          <w:lang w:eastAsia="ar-SA"/>
        </w:rPr>
      </w:pPr>
      <w:r w:rsidRPr="003E2339">
        <w:rPr>
          <w:rFonts w:ascii="Times New Roman" w:eastAsia="Times New Roman" w:hAnsi="Times New Roman" w:cs="Times New Roman"/>
          <w:b/>
          <w:color w:val="211922"/>
          <w:sz w:val="28"/>
          <w:szCs w:val="28"/>
          <w:lang w:eastAsia="ar-SA"/>
        </w:rPr>
        <w:t>Выступающий: Людмила Евгеньевна Захарова, кандидат психологических наук, доцент кафедры педагогики и психологии ГАОУ ДПО "Ленинградский областной институт развития образования, автор программы "Родничок и ТИКО".</w:t>
      </w:r>
    </w:p>
    <w:p w:rsidR="00D51887" w:rsidRDefault="00D51887" w:rsidP="00D51887">
      <w:pPr>
        <w:suppressAutoHyphens/>
        <w:spacing w:line="240" w:lineRule="auto"/>
        <w:rPr>
          <w:rStyle w:val="a3"/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</w:pPr>
      <w:r w:rsidRPr="003E2339">
        <w:rPr>
          <w:rFonts w:ascii="Times New Roman" w:eastAsia="Times New Roman" w:hAnsi="Times New Roman" w:cs="Times New Roman"/>
          <w:b/>
          <w:color w:val="211922"/>
          <w:sz w:val="28"/>
          <w:szCs w:val="28"/>
          <w:lang w:eastAsia="ar-SA"/>
        </w:rPr>
        <w:t>Контакты:</w:t>
      </w:r>
      <w:r w:rsidRPr="003E23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3E2339">
        <w:rPr>
          <w:rFonts w:ascii="Times New Roman" w:eastAsia="Calibri" w:hAnsi="Times New Roman" w:cs="Times New Roman"/>
          <w:b/>
          <w:sz w:val="28"/>
          <w:szCs w:val="28"/>
        </w:rPr>
        <w:t>м.т</w:t>
      </w:r>
      <w:proofErr w:type="spellEnd"/>
      <w:r w:rsidRPr="003E2339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3E233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E2339">
        <w:rPr>
          <w:rFonts w:ascii="Times New Roman" w:eastAsia="Times New Roman" w:hAnsi="Times New Roman" w:cs="Times New Roman"/>
          <w:b/>
          <w:color w:val="211922"/>
          <w:sz w:val="28"/>
          <w:szCs w:val="28"/>
          <w:lang w:eastAsia="ar-SA"/>
        </w:rPr>
        <w:t xml:space="preserve">8 960 262 32 08, </w:t>
      </w:r>
      <w:hyperlink r:id="rId10" w:history="1">
        <w:r w:rsidRPr="003E2339">
          <w:rPr>
            <w:rStyle w:val="a3"/>
            <w:rFonts w:ascii="Times New Roman" w:eastAsia="Calibri" w:hAnsi="Times New Roman" w:cs="Times New Roman"/>
            <w:b/>
            <w:sz w:val="28"/>
            <w:szCs w:val="28"/>
            <w:shd w:val="clear" w:color="auto" w:fill="FFFFFF"/>
          </w:rPr>
          <w:t>ludmilazah@mail.ru</w:t>
        </w:r>
      </w:hyperlink>
    </w:p>
    <w:p w:rsidR="00E01D7E" w:rsidRDefault="00E01D7E" w:rsidP="00274DCF">
      <w:pPr>
        <w:suppressAutoHyphens/>
        <w:spacing w:line="240" w:lineRule="auto"/>
        <w:rPr>
          <w:rFonts w:ascii="Times New Roman" w:eastAsia="Calibri" w:hAnsi="Times New Roman" w:cs="Times New Roman"/>
          <w:b/>
          <w:color w:val="0070C0"/>
          <w:sz w:val="28"/>
          <w:szCs w:val="28"/>
          <w:shd w:val="clear" w:color="auto" w:fill="FFFFFF"/>
        </w:rPr>
      </w:pPr>
    </w:p>
    <w:p w:rsidR="0030710D" w:rsidRPr="00C35192" w:rsidRDefault="001E7F1A" w:rsidP="00274DCF">
      <w:pPr>
        <w:suppressAutoHyphens/>
        <w:spacing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ar-SA"/>
        </w:rPr>
      </w:pPr>
      <w:proofErr w:type="spellStart"/>
      <w:r w:rsidRPr="00C35192">
        <w:rPr>
          <w:rFonts w:ascii="Times New Roman" w:eastAsia="Calibri" w:hAnsi="Times New Roman" w:cs="Times New Roman"/>
          <w:b/>
          <w:color w:val="0070C0"/>
          <w:sz w:val="28"/>
          <w:szCs w:val="28"/>
          <w:shd w:val="clear" w:color="auto" w:fill="FFFFFF"/>
        </w:rPr>
        <w:t>Вебинар</w:t>
      </w:r>
      <w:proofErr w:type="spellEnd"/>
      <w:r w:rsidRPr="00C35192">
        <w:rPr>
          <w:rFonts w:ascii="Times New Roman" w:eastAsia="Calibri" w:hAnsi="Times New Roman" w:cs="Times New Roman"/>
          <w:b/>
          <w:color w:val="0070C0"/>
          <w:sz w:val="28"/>
          <w:szCs w:val="28"/>
          <w:shd w:val="clear" w:color="auto" w:fill="FFFFFF"/>
        </w:rPr>
        <w:t xml:space="preserve"> ТИКО5 (№1): тема «</w:t>
      </w:r>
      <w:r w:rsidR="008C64C5" w:rsidRPr="00C35192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ar-SA"/>
        </w:rPr>
        <w:t>Учимся развивать фонематический слух у дошкольников</w:t>
      </w:r>
      <w:r w:rsidR="004905DD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ar-SA"/>
        </w:rPr>
        <w:t xml:space="preserve"> и младших школьников</w:t>
      </w:r>
      <w:r w:rsidR="008C64C5" w:rsidRPr="00C35192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ar-SA"/>
        </w:rPr>
        <w:t>! Модуль «Фонетическое ТИКО-моделирование». Клуб подготовки к школе «ТИКО-знатоки»</w:t>
      </w:r>
    </w:p>
    <w:p w:rsidR="001E7F1A" w:rsidRPr="00C35192" w:rsidRDefault="009E31D2" w:rsidP="001E7F1A">
      <w:pPr>
        <w:suppressAutoHyphens/>
        <w:spacing w:line="240" w:lineRule="auto"/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  <w:t>Дата: 11</w:t>
      </w:r>
      <w:r w:rsidR="0029507A" w:rsidRPr="00C35192"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  <w:t>.0</w:t>
      </w:r>
      <w:r w:rsidR="00D02510"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  <w:t>8</w:t>
      </w:r>
      <w:r w:rsidR="001E7F1A" w:rsidRPr="00C35192"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(ВТ)</w:t>
      </w:r>
    </w:p>
    <w:p w:rsidR="001E7F1A" w:rsidRPr="00C35192" w:rsidRDefault="001E7F1A" w:rsidP="001E7F1A">
      <w:pPr>
        <w:suppressAutoHyphens/>
        <w:spacing w:line="240" w:lineRule="auto"/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</w:pPr>
      <w:r w:rsidRPr="00C35192"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  <w:t>Время: 16.00 – 18.00</w:t>
      </w:r>
      <w:r w:rsidR="00D110CD" w:rsidRPr="00D110CD"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</w:t>
      </w:r>
      <w:r w:rsidR="00D110CD"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по </w:t>
      </w:r>
      <w:proofErr w:type="spellStart"/>
      <w:proofErr w:type="gramStart"/>
      <w:r w:rsidR="00D110CD"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  <w:t>мск</w:t>
      </w:r>
      <w:proofErr w:type="spellEnd"/>
      <w:proofErr w:type="gramEnd"/>
      <w:r w:rsidR="00D110CD"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времени</w:t>
      </w:r>
    </w:p>
    <w:p w:rsidR="007D34C8" w:rsidRPr="00C35192" w:rsidRDefault="007D34C8" w:rsidP="00274DCF">
      <w:pPr>
        <w:suppressAutoHyphens/>
        <w:spacing w:line="240" w:lineRule="auto"/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</w:pPr>
      <w:r w:rsidRPr="00C35192"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  <w:t>Блоки:</w:t>
      </w:r>
    </w:p>
    <w:p w:rsidR="003F0562" w:rsidRPr="006C2A73" w:rsidRDefault="003F0562" w:rsidP="003F0562">
      <w:pPr>
        <w:suppressAutoHyphens/>
        <w:spacing w:line="240" w:lineRule="auto"/>
        <w:rPr>
          <w:rFonts w:ascii="Times New Roman" w:eastAsia="Times New Roman" w:hAnsi="Times New Roman" w:cs="Times New Roman"/>
          <w:color w:val="211922"/>
          <w:sz w:val="28"/>
          <w:szCs w:val="28"/>
          <w:lang w:eastAsia="ar-SA"/>
        </w:rPr>
      </w:pPr>
      <w:r w:rsidRPr="006C2A7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 Моделирование – </w:t>
      </w:r>
      <w:proofErr w:type="spellStart"/>
      <w:r w:rsidRPr="006C2A73">
        <w:rPr>
          <w:rFonts w:ascii="Times New Roman" w:eastAsia="Times New Roman" w:hAnsi="Times New Roman" w:cs="Times New Roman"/>
          <w:sz w:val="28"/>
          <w:szCs w:val="28"/>
          <w:lang w:eastAsia="ar-SA"/>
        </w:rPr>
        <w:t>деятельностный</w:t>
      </w:r>
      <w:proofErr w:type="spellEnd"/>
      <w:r w:rsidRPr="006C2A7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</w:t>
      </w:r>
      <w:r w:rsidR="00826D56">
        <w:rPr>
          <w:rFonts w:ascii="Times New Roman" w:eastAsia="Times New Roman" w:hAnsi="Times New Roman" w:cs="Times New Roman"/>
          <w:sz w:val="28"/>
          <w:szCs w:val="28"/>
          <w:lang w:eastAsia="ar-SA"/>
        </w:rPr>
        <w:t>дход к обучению и развитию дошкольников</w:t>
      </w:r>
      <w:r w:rsidRPr="006C2A7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</w:p>
    <w:p w:rsidR="003F0562" w:rsidRPr="006C2A73" w:rsidRDefault="003F0562" w:rsidP="003F0562">
      <w:pPr>
        <w:suppressAutoHyphens/>
        <w:spacing w:line="240" w:lineRule="auto"/>
        <w:rPr>
          <w:rFonts w:ascii="Times New Roman" w:eastAsia="Times New Roman" w:hAnsi="Times New Roman" w:cs="Times New Roman"/>
          <w:color w:val="211922"/>
          <w:sz w:val="28"/>
          <w:szCs w:val="28"/>
          <w:lang w:eastAsia="ar-SA"/>
        </w:rPr>
      </w:pPr>
      <w:r w:rsidRPr="006C2A73">
        <w:rPr>
          <w:rFonts w:ascii="Times New Roman" w:eastAsia="Times New Roman" w:hAnsi="Times New Roman" w:cs="Times New Roman"/>
          <w:color w:val="211922"/>
          <w:sz w:val="28"/>
          <w:szCs w:val="28"/>
          <w:lang w:eastAsia="ar-SA"/>
        </w:rPr>
        <w:t xml:space="preserve">2. Развитие фонематического слуха с помощью моделирования системы фонем русского языка. Наборы </w:t>
      </w:r>
      <w:r w:rsidR="00826D56">
        <w:rPr>
          <w:rFonts w:ascii="Times New Roman" w:eastAsia="Times New Roman" w:hAnsi="Times New Roman" w:cs="Times New Roman"/>
          <w:color w:val="211922"/>
          <w:sz w:val="28"/>
          <w:szCs w:val="28"/>
          <w:lang w:eastAsia="ar-SA"/>
        </w:rPr>
        <w:t xml:space="preserve">«Грамматика», </w:t>
      </w:r>
      <w:r w:rsidRPr="006C2A73">
        <w:rPr>
          <w:rFonts w:ascii="Times New Roman" w:eastAsia="Times New Roman" w:hAnsi="Times New Roman" w:cs="Times New Roman"/>
          <w:color w:val="211922"/>
          <w:sz w:val="28"/>
          <w:szCs w:val="28"/>
          <w:lang w:eastAsia="ar-SA"/>
        </w:rPr>
        <w:t>«Азбука»</w:t>
      </w:r>
      <w:r w:rsidR="00826D56">
        <w:rPr>
          <w:rFonts w:ascii="Times New Roman" w:eastAsia="Times New Roman" w:hAnsi="Times New Roman" w:cs="Times New Roman"/>
          <w:color w:val="211922"/>
          <w:sz w:val="28"/>
          <w:szCs w:val="28"/>
          <w:lang w:eastAsia="ar-SA"/>
        </w:rPr>
        <w:t>, «Буквы»</w:t>
      </w:r>
      <w:r w:rsidRPr="006C2A73">
        <w:rPr>
          <w:rFonts w:ascii="Times New Roman" w:eastAsia="Times New Roman" w:hAnsi="Times New Roman" w:cs="Times New Roman"/>
          <w:color w:val="211922"/>
          <w:sz w:val="28"/>
          <w:szCs w:val="28"/>
          <w:lang w:eastAsia="ar-SA"/>
        </w:rPr>
        <w:t>.</w:t>
      </w:r>
    </w:p>
    <w:p w:rsidR="003F0562" w:rsidRPr="006C2A73" w:rsidRDefault="003F0562" w:rsidP="003F0562">
      <w:pPr>
        <w:suppressAutoHyphens/>
        <w:spacing w:line="240" w:lineRule="auto"/>
        <w:rPr>
          <w:rFonts w:ascii="Times New Roman" w:eastAsia="Times New Roman" w:hAnsi="Times New Roman" w:cs="Times New Roman"/>
          <w:color w:val="211922"/>
          <w:sz w:val="28"/>
          <w:szCs w:val="28"/>
          <w:lang w:eastAsia="ar-SA"/>
        </w:rPr>
      </w:pPr>
      <w:r w:rsidRPr="006C2A73">
        <w:rPr>
          <w:rFonts w:ascii="Times New Roman" w:eastAsia="Times New Roman" w:hAnsi="Times New Roman" w:cs="Times New Roman"/>
          <w:color w:val="211922"/>
          <w:sz w:val="28"/>
          <w:szCs w:val="28"/>
          <w:lang w:eastAsia="ar-SA"/>
        </w:rPr>
        <w:t xml:space="preserve">3. Приемы работы с конструктором ТИКО для развития навыков звукового анализа и синтеза. </w:t>
      </w:r>
    </w:p>
    <w:p w:rsidR="003F0562" w:rsidRPr="006C2A73" w:rsidRDefault="003F0562" w:rsidP="003F0562">
      <w:pPr>
        <w:suppressAutoHyphens/>
        <w:spacing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bookmarkStart w:id="0" w:name="_Hlk521103149"/>
      <w:r w:rsidRPr="006C2A7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4. Программа дополнительного образования детей «ТИКО-знатоки» (4 – 7 лет) - подготовка к школе.</w:t>
      </w:r>
    </w:p>
    <w:bookmarkEnd w:id="0"/>
    <w:p w:rsidR="001E7F1A" w:rsidRPr="006C2A73" w:rsidRDefault="001E7F1A" w:rsidP="00D91372">
      <w:pPr>
        <w:suppressAutoHyphens/>
        <w:spacing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FC3C11" w:rsidRPr="00C35192" w:rsidRDefault="001E7F1A" w:rsidP="00D91372">
      <w:pPr>
        <w:suppressAutoHyphens/>
        <w:spacing w:line="240" w:lineRule="auto"/>
        <w:rPr>
          <w:rFonts w:ascii="Times New Roman" w:eastAsia="Calibri" w:hAnsi="Times New Roman" w:cs="Times New Roman"/>
          <w:b/>
          <w:color w:val="0070C0"/>
          <w:sz w:val="28"/>
          <w:szCs w:val="28"/>
          <w:shd w:val="clear" w:color="auto" w:fill="FFFFFF"/>
        </w:rPr>
      </w:pPr>
      <w:proofErr w:type="spellStart"/>
      <w:r w:rsidRPr="00C35192">
        <w:rPr>
          <w:rFonts w:ascii="Times New Roman" w:eastAsia="Calibri" w:hAnsi="Times New Roman" w:cs="Times New Roman"/>
          <w:b/>
          <w:color w:val="0070C0"/>
          <w:sz w:val="28"/>
          <w:szCs w:val="28"/>
          <w:shd w:val="clear" w:color="auto" w:fill="FFFFFF"/>
        </w:rPr>
        <w:lastRenderedPageBreak/>
        <w:t>Вебинар</w:t>
      </w:r>
      <w:proofErr w:type="spellEnd"/>
      <w:r w:rsidRPr="00C35192">
        <w:rPr>
          <w:rFonts w:ascii="Times New Roman" w:eastAsia="Calibri" w:hAnsi="Times New Roman" w:cs="Times New Roman"/>
          <w:b/>
          <w:color w:val="0070C0"/>
          <w:sz w:val="28"/>
          <w:szCs w:val="28"/>
          <w:shd w:val="clear" w:color="auto" w:fill="FFFFFF"/>
        </w:rPr>
        <w:t xml:space="preserve"> ТИКО5 (№2): м</w:t>
      </w:r>
      <w:r w:rsidR="00FC3C11" w:rsidRPr="00C35192">
        <w:rPr>
          <w:rFonts w:ascii="Times New Roman" w:eastAsia="Calibri" w:hAnsi="Times New Roman" w:cs="Times New Roman"/>
          <w:b/>
          <w:color w:val="0070C0"/>
          <w:sz w:val="28"/>
          <w:szCs w:val="28"/>
          <w:shd w:val="clear" w:color="auto" w:fill="FFFFFF"/>
        </w:rPr>
        <w:t>астер-класс «Создаем вместе с детьми фонетические модели из конструктора ТИКО!</w:t>
      </w:r>
      <w:r w:rsidR="00FB70D8" w:rsidRPr="00FB70D8">
        <w:rPr>
          <w:rFonts w:ascii="Times New Roman" w:eastAsia="Calibri" w:hAnsi="Times New Roman" w:cs="Times New Roman"/>
          <w:b/>
          <w:color w:val="0070C0"/>
          <w:sz w:val="28"/>
          <w:szCs w:val="28"/>
          <w:shd w:val="clear" w:color="auto" w:fill="FFFFFF"/>
        </w:rPr>
        <w:t xml:space="preserve"> </w:t>
      </w:r>
      <w:r w:rsidR="00FB70D8">
        <w:rPr>
          <w:rFonts w:ascii="Times New Roman" w:eastAsia="Calibri" w:hAnsi="Times New Roman" w:cs="Times New Roman"/>
          <w:b/>
          <w:color w:val="0070C0"/>
          <w:sz w:val="28"/>
          <w:szCs w:val="28"/>
          <w:shd w:val="clear" w:color="auto" w:fill="FFFFFF"/>
        </w:rPr>
        <w:t>Формирование графического образа буквы с помо</w:t>
      </w:r>
      <w:r w:rsidR="00D87B1D">
        <w:rPr>
          <w:rFonts w:ascii="Times New Roman" w:eastAsia="Calibri" w:hAnsi="Times New Roman" w:cs="Times New Roman"/>
          <w:b/>
          <w:color w:val="0070C0"/>
          <w:sz w:val="28"/>
          <w:szCs w:val="28"/>
          <w:shd w:val="clear" w:color="auto" w:fill="FFFFFF"/>
        </w:rPr>
        <w:t xml:space="preserve">щью схем и слуховых </w:t>
      </w:r>
      <w:r w:rsidR="00FB70D8">
        <w:rPr>
          <w:rFonts w:ascii="Times New Roman" w:eastAsia="Calibri" w:hAnsi="Times New Roman" w:cs="Times New Roman"/>
          <w:b/>
          <w:color w:val="0070C0"/>
          <w:sz w:val="28"/>
          <w:szCs w:val="28"/>
          <w:shd w:val="clear" w:color="auto" w:fill="FFFFFF"/>
        </w:rPr>
        <w:t>диктантов</w:t>
      </w:r>
      <w:r w:rsidR="00FC3C11" w:rsidRPr="00C35192">
        <w:rPr>
          <w:rFonts w:ascii="Times New Roman" w:eastAsia="Calibri" w:hAnsi="Times New Roman" w:cs="Times New Roman"/>
          <w:b/>
          <w:color w:val="0070C0"/>
          <w:sz w:val="28"/>
          <w:szCs w:val="28"/>
          <w:shd w:val="clear" w:color="auto" w:fill="FFFFFF"/>
        </w:rPr>
        <w:t>»</w:t>
      </w:r>
    </w:p>
    <w:p w:rsidR="001E7F1A" w:rsidRPr="00C35192" w:rsidRDefault="009E31D2" w:rsidP="001E7F1A">
      <w:pPr>
        <w:suppressAutoHyphens/>
        <w:spacing w:line="240" w:lineRule="auto"/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  <w:t>Дата: 12</w:t>
      </w:r>
      <w:r w:rsidR="00D02510"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  <w:t>.08</w:t>
      </w:r>
      <w:r w:rsidR="001E7F1A" w:rsidRPr="00C35192"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(СР)</w:t>
      </w:r>
    </w:p>
    <w:p w:rsidR="001E7F1A" w:rsidRPr="00C35192" w:rsidRDefault="001E7F1A" w:rsidP="001E7F1A">
      <w:pPr>
        <w:suppressAutoHyphens/>
        <w:spacing w:line="240" w:lineRule="auto"/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</w:pPr>
      <w:r w:rsidRPr="00C35192"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  <w:t>Время: 16.00 – 18.00</w:t>
      </w:r>
      <w:r w:rsidR="00D110CD" w:rsidRPr="00D110CD"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</w:t>
      </w:r>
      <w:r w:rsidR="00D110CD"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по </w:t>
      </w:r>
      <w:proofErr w:type="spellStart"/>
      <w:proofErr w:type="gramStart"/>
      <w:r w:rsidR="00D110CD"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  <w:t>мск</w:t>
      </w:r>
      <w:proofErr w:type="spellEnd"/>
      <w:proofErr w:type="gramEnd"/>
      <w:r w:rsidR="00D110CD"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времени</w:t>
      </w:r>
    </w:p>
    <w:p w:rsidR="007D34C8" w:rsidRPr="00C35192" w:rsidRDefault="007D34C8" w:rsidP="00D91372">
      <w:pPr>
        <w:suppressAutoHyphens/>
        <w:spacing w:line="240" w:lineRule="auto"/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</w:pPr>
      <w:r w:rsidRPr="00C35192"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  <w:t>Блоки:</w:t>
      </w:r>
    </w:p>
    <w:p w:rsidR="002C0032" w:rsidRDefault="002C0032" w:rsidP="00E02247">
      <w:pPr>
        <w:pStyle w:val="a4"/>
        <w:numPr>
          <w:ilvl w:val="0"/>
          <w:numId w:val="11"/>
        </w:numPr>
        <w:shd w:val="clear" w:color="auto" w:fill="FFFFFF"/>
        <w:spacing w:before="0" w:beforeAutospacing="0" w:after="20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Презентация наборов конструктора ТИКО – «Азбука», «Буквы».</w:t>
      </w:r>
    </w:p>
    <w:p w:rsidR="00E02247" w:rsidRPr="006C2A73" w:rsidRDefault="00631B4F" w:rsidP="00E02247">
      <w:pPr>
        <w:pStyle w:val="a4"/>
        <w:numPr>
          <w:ilvl w:val="0"/>
          <w:numId w:val="11"/>
        </w:numPr>
        <w:shd w:val="clear" w:color="auto" w:fill="FFFFFF"/>
        <w:spacing w:before="0" w:beforeAutospacing="0" w:after="200" w:afterAutospacing="0"/>
        <w:rPr>
          <w:color w:val="000000"/>
          <w:sz w:val="28"/>
          <w:szCs w:val="28"/>
        </w:rPr>
      </w:pPr>
      <w:r w:rsidRPr="006C2A73">
        <w:rPr>
          <w:color w:val="000000"/>
          <w:sz w:val="28"/>
          <w:szCs w:val="28"/>
        </w:rPr>
        <w:t>Обучение детей чтению в д</w:t>
      </w:r>
      <w:r w:rsidR="0008672C">
        <w:rPr>
          <w:color w:val="000000"/>
          <w:sz w:val="28"/>
          <w:szCs w:val="28"/>
        </w:rPr>
        <w:t>етском саду и в школе с использованием ТИКО-деталей с буквами</w:t>
      </w:r>
      <w:r w:rsidRPr="006C2A73">
        <w:rPr>
          <w:color w:val="000000"/>
          <w:sz w:val="28"/>
          <w:szCs w:val="28"/>
        </w:rPr>
        <w:t>.</w:t>
      </w:r>
    </w:p>
    <w:p w:rsidR="003F0562" w:rsidRPr="006C2A73" w:rsidRDefault="003F0562" w:rsidP="003F0562">
      <w:pPr>
        <w:pStyle w:val="a4"/>
        <w:shd w:val="clear" w:color="auto" w:fill="FFFFFF"/>
        <w:spacing w:before="0" w:beforeAutospacing="0" w:after="200" w:afterAutospacing="0"/>
        <w:rPr>
          <w:color w:val="000000"/>
          <w:sz w:val="28"/>
          <w:szCs w:val="28"/>
        </w:rPr>
      </w:pPr>
      <w:r w:rsidRPr="006C2A73">
        <w:rPr>
          <w:color w:val="000000"/>
          <w:sz w:val="28"/>
          <w:szCs w:val="28"/>
        </w:rPr>
        <w:t xml:space="preserve">3. «Секреты» и приёмы работы </w:t>
      </w:r>
      <w:r w:rsidR="006E75ED" w:rsidRPr="006C2A73">
        <w:rPr>
          <w:color w:val="000000"/>
          <w:sz w:val="28"/>
          <w:szCs w:val="28"/>
        </w:rPr>
        <w:t>в модуле «Ф</w:t>
      </w:r>
      <w:r w:rsidRPr="006C2A73">
        <w:rPr>
          <w:color w:val="000000"/>
          <w:sz w:val="28"/>
          <w:szCs w:val="28"/>
        </w:rPr>
        <w:t>онетическо</w:t>
      </w:r>
      <w:r w:rsidR="006E75ED" w:rsidRPr="006C2A73">
        <w:rPr>
          <w:color w:val="000000"/>
          <w:sz w:val="28"/>
          <w:szCs w:val="28"/>
        </w:rPr>
        <w:t>е ТИКО-моделирование»</w:t>
      </w:r>
      <w:r w:rsidRPr="006C2A73">
        <w:rPr>
          <w:color w:val="000000"/>
          <w:sz w:val="28"/>
          <w:szCs w:val="28"/>
        </w:rPr>
        <w:t>.</w:t>
      </w:r>
    </w:p>
    <w:p w:rsidR="003F0562" w:rsidRPr="006C2A73" w:rsidRDefault="003F0562" w:rsidP="003F0562">
      <w:pPr>
        <w:pStyle w:val="a4"/>
        <w:shd w:val="clear" w:color="auto" w:fill="FFFFFF"/>
        <w:spacing w:before="0" w:beforeAutospacing="0" w:after="200" w:afterAutospacing="0"/>
        <w:rPr>
          <w:color w:val="000000"/>
          <w:sz w:val="28"/>
          <w:szCs w:val="28"/>
        </w:rPr>
      </w:pPr>
      <w:r w:rsidRPr="006C2A73">
        <w:rPr>
          <w:color w:val="000000"/>
          <w:sz w:val="28"/>
          <w:szCs w:val="28"/>
        </w:rPr>
        <w:t>4. Возможные затруднения у детей в процессе работы с конструктором ТИКО и их практическое преодоление.</w:t>
      </w:r>
    </w:p>
    <w:p w:rsidR="0050254A" w:rsidRDefault="0050254A" w:rsidP="00502B28">
      <w:pPr>
        <w:suppressAutoHyphens/>
        <w:spacing w:line="240" w:lineRule="auto"/>
        <w:rPr>
          <w:rFonts w:ascii="Times New Roman" w:eastAsia="Calibri" w:hAnsi="Times New Roman" w:cs="Times New Roman"/>
          <w:b/>
          <w:color w:val="0070C0"/>
          <w:sz w:val="28"/>
          <w:szCs w:val="28"/>
          <w:shd w:val="clear" w:color="auto" w:fill="FFFFFF"/>
        </w:rPr>
      </w:pPr>
    </w:p>
    <w:p w:rsidR="00174C41" w:rsidRPr="00C35192" w:rsidRDefault="00174C41" w:rsidP="00502B28">
      <w:pPr>
        <w:suppressAutoHyphens/>
        <w:spacing w:line="240" w:lineRule="auto"/>
        <w:rPr>
          <w:rFonts w:ascii="Times New Roman" w:eastAsia="SimSun" w:hAnsi="Times New Roman" w:cs="Times New Roman"/>
          <w:b/>
          <w:color w:val="0070C0"/>
          <w:sz w:val="28"/>
          <w:szCs w:val="28"/>
          <w:lang w:eastAsia="ar-SA"/>
        </w:rPr>
      </w:pPr>
      <w:proofErr w:type="spellStart"/>
      <w:r w:rsidRPr="00C35192">
        <w:rPr>
          <w:rFonts w:ascii="Times New Roman" w:eastAsia="Calibri" w:hAnsi="Times New Roman" w:cs="Times New Roman"/>
          <w:b/>
          <w:color w:val="0070C0"/>
          <w:sz w:val="28"/>
          <w:szCs w:val="28"/>
          <w:shd w:val="clear" w:color="auto" w:fill="FFFFFF"/>
        </w:rPr>
        <w:t>Вебинар</w:t>
      </w:r>
      <w:proofErr w:type="spellEnd"/>
      <w:r w:rsidRPr="00C35192">
        <w:rPr>
          <w:rFonts w:ascii="Times New Roman" w:eastAsia="Calibri" w:hAnsi="Times New Roman" w:cs="Times New Roman"/>
          <w:b/>
          <w:color w:val="0070C0"/>
          <w:sz w:val="28"/>
          <w:szCs w:val="28"/>
          <w:shd w:val="clear" w:color="auto" w:fill="FFFFFF"/>
        </w:rPr>
        <w:t xml:space="preserve"> ТИКО</w:t>
      </w:r>
      <w:proofErr w:type="gramStart"/>
      <w:r w:rsidRPr="00C35192">
        <w:rPr>
          <w:rFonts w:ascii="Times New Roman" w:eastAsia="Calibri" w:hAnsi="Times New Roman" w:cs="Times New Roman"/>
          <w:b/>
          <w:color w:val="0070C0"/>
          <w:sz w:val="28"/>
          <w:szCs w:val="28"/>
          <w:shd w:val="clear" w:color="auto" w:fill="FFFFFF"/>
        </w:rPr>
        <w:t>6</w:t>
      </w:r>
      <w:proofErr w:type="gramEnd"/>
      <w:r w:rsidRPr="00C35192">
        <w:rPr>
          <w:rFonts w:ascii="Times New Roman" w:eastAsia="Calibri" w:hAnsi="Times New Roman" w:cs="Times New Roman"/>
          <w:b/>
          <w:color w:val="0070C0"/>
          <w:sz w:val="28"/>
          <w:szCs w:val="28"/>
          <w:shd w:val="clear" w:color="auto" w:fill="FFFFFF"/>
        </w:rPr>
        <w:t xml:space="preserve"> </w:t>
      </w:r>
      <w:r w:rsidR="00F10440" w:rsidRPr="00C35192">
        <w:rPr>
          <w:rFonts w:ascii="Times New Roman" w:eastAsia="Calibri" w:hAnsi="Times New Roman" w:cs="Times New Roman"/>
          <w:b/>
          <w:color w:val="0070C0"/>
          <w:sz w:val="28"/>
          <w:szCs w:val="28"/>
          <w:shd w:val="clear" w:color="auto" w:fill="FFFFFF"/>
        </w:rPr>
        <w:t xml:space="preserve"> </w:t>
      </w:r>
      <w:r w:rsidRPr="00C35192">
        <w:rPr>
          <w:rFonts w:ascii="Times New Roman" w:eastAsia="Calibri" w:hAnsi="Times New Roman" w:cs="Times New Roman"/>
          <w:b/>
          <w:color w:val="0070C0"/>
          <w:sz w:val="28"/>
          <w:szCs w:val="28"/>
          <w:shd w:val="clear" w:color="auto" w:fill="FFFFFF"/>
        </w:rPr>
        <w:t>(№1): тема «</w:t>
      </w:r>
      <w:r w:rsidR="00FB70D8">
        <w:rPr>
          <w:rFonts w:ascii="Times New Roman" w:eastAsia="Calibri" w:hAnsi="Times New Roman" w:cs="Times New Roman"/>
          <w:b/>
          <w:color w:val="0070C0"/>
          <w:sz w:val="28"/>
          <w:szCs w:val="28"/>
          <w:shd w:val="clear" w:color="auto" w:fill="FFFFFF"/>
        </w:rPr>
        <w:t>Учимся обучать</w:t>
      </w:r>
      <w:r w:rsidR="0050254A">
        <w:rPr>
          <w:rFonts w:ascii="Times New Roman" w:eastAsia="Calibri" w:hAnsi="Times New Roman" w:cs="Times New Roman"/>
          <w:b/>
          <w:color w:val="0070C0"/>
          <w:sz w:val="28"/>
          <w:szCs w:val="28"/>
          <w:shd w:val="clear" w:color="auto" w:fill="FFFFFF"/>
        </w:rPr>
        <w:t xml:space="preserve"> детей чтению через практическу</w:t>
      </w:r>
      <w:r w:rsidR="00FB70D8">
        <w:rPr>
          <w:rFonts w:ascii="Times New Roman" w:eastAsia="Calibri" w:hAnsi="Times New Roman" w:cs="Times New Roman"/>
          <w:b/>
          <w:color w:val="0070C0"/>
          <w:sz w:val="28"/>
          <w:szCs w:val="28"/>
          <w:shd w:val="clear" w:color="auto" w:fill="FFFFFF"/>
        </w:rPr>
        <w:t>ю работу с конструктором ТИКО!</w:t>
      </w:r>
      <w:r w:rsidR="00F95B2F">
        <w:rPr>
          <w:rFonts w:ascii="Times New Roman" w:eastAsia="Calibri" w:hAnsi="Times New Roman" w:cs="Times New Roman"/>
          <w:b/>
          <w:color w:val="0070C0"/>
          <w:sz w:val="28"/>
          <w:szCs w:val="28"/>
          <w:shd w:val="clear" w:color="auto" w:fill="FFFFFF"/>
        </w:rPr>
        <w:t xml:space="preserve"> Кинестетический подход к обучению детей грамоте</w:t>
      </w:r>
      <w:r w:rsidRPr="00C35192">
        <w:rPr>
          <w:rFonts w:ascii="Times New Roman" w:eastAsia="Calibri" w:hAnsi="Times New Roman" w:cs="Times New Roman"/>
          <w:b/>
          <w:color w:val="0070C0"/>
          <w:sz w:val="28"/>
          <w:szCs w:val="28"/>
          <w:shd w:val="clear" w:color="auto" w:fill="FFFFFF"/>
        </w:rPr>
        <w:t>»</w:t>
      </w:r>
    </w:p>
    <w:p w:rsidR="00036A90" w:rsidRPr="00C35192" w:rsidRDefault="00036A90" w:rsidP="00502B28">
      <w:pPr>
        <w:suppressAutoHyphens/>
        <w:spacing w:line="240" w:lineRule="auto"/>
        <w:rPr>
          <w:rFonts w:ascii="Times New Roman" w:eastAsia="SimSun" w:hAnsi="Times New Roman" w:cs="Times New Roman"/>
          <w:b/>
          <w:color w:val="FF0000"/>
          <w:sz w:val="28"/>
          <w:szCs w:val="28"/>
          <w:lang w:eastAsia="ar-SA"/>
        </w:rPr>
      </w:pPr>
      <w:r w:rsidRPr="00C35192">
        <w:rPr>
          <w:rFonts w:ascii="Times New Roman" w:eastAsia="SimSun" w:hAnsi="Times New Roman" w:cs="Times New Roman"/>
          <w:b/>
          <w:color w:val="FF0000"/>
          <w:sz w:val="28"/>
          <w:szCs w:val="28"/>
          <w:lang w:eastAsia="ar-SA"/>
        </w:rPr>
        <w:t xml:space="preserve">Дата: </w:t>
      </w:r>
      <w:r w:rsidR="009E31D2">
        <w:rPr>
          <w:rFonts w:ascii="Times New Roman" w:eastAsia="SimSun" w:hAnsi="Times New Roman" w:cs="Times New Roman"/>
          <w:b/>
          <w:color w:val="FF0000"/>
          <w:sz w:val="28"/>
          <w:szCs w:val="28"/>
          <w:lang w:eastAsia="ar-SA"/>
        </w:rPr>
        <w:t>18</w:t>
      </w:r>
      <w:r w:rsidR="00D02510">
        <w:rPr>
          <w:rFonts w:ascii="Times New Roman" w:eastAsia="SimSun" w:hAnsi="Times New Roman" w:cs="Times New Roman"/>
          <w:b/>
          <w:color w:val="FF0000"/>
          <w:sz w:val="28"/>
          <w:szCs w:val="28"/>
          <w:lang w:eastAsia="ar-SA"/>
        </w:rPr>
        <w:t>.08</w:t>
      </w:r>
      <w:r w:rsidR="00502B28" w:rsidRPr="00C35192">
        <w:rPr>
          <w:rFonts w:ascii="Times New Roman" w:eastAsia="SimSun" w:hAnsi="Times New Roman" w:cs="Times New Roman"/>
          <w:b/>
          <w:color w:val="FF0000"/>
          <w:sz w:val="28"/>
          <w:szCs w:val="28"/>
          <w:lang w:eastAsia="ar-SA"/>
        </w:rPr>
        <w:t xml:space="preserve"> (ВТ)</w:t>
      </w:r>
    </w:p>
    <w:p w:rsidR="00502B28" w:rsidRPr="00C35192" w:rsidRDefault="00036A90" w:rsidP="00502B28">
      <w:pPr>
        <w:suppressAutoHyphens/>
        <w:spacing w:line="240" w:lineRule="auto"/>
        <w:rPr>
          <w:rFonts w:ascii="Times New Roman" w:eastAsia="SimSun" w:hAnsi="Times New Roman" w:cs="Times New Roman"/>
          <w:b/>
          <w:color w:val="FF0000"/>
          <w:sz w:val="28"/>
          <w:szCs w:val="28"/>
          <w:lang w:eastAsia="ar-SA"/>
        </w:rPr>
      </w:pPr>
      <w:r w:rsidRPr="00C35192">
        <w:rPr>
          <w:rFonts w:ascii="Times New Roman" w:eastAsia="SimSun" w:hAnsi="Times New Roman" w:cs="Times New Roman"/>
          <w:b/>
          <w:color w:val="FF0000"/>
          <w:sz w:val="28"/>
          <w:szCs w:val="28"/>
          <w:lang w:eastAsia="ar-SA"/>
        </w:rPr>
        <w:t>Время: 16.00 – 18.00</w:t>
      </w:r>
      <w:r w:rsidR="00D110CD" w:rsidRPr="00D110CD"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</w:t>
      </w:r>
      <w:r w:rsidR="00D110CD"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по </w:t>
      </w:r>
      <w:proofErr w:type="spellStart"/>
      <w:proofErr w:type="gramStart"/>
      <w:r w:rsidR="00D110CD"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  <w:t>мск</w:t>
      </w:r>
      <w:proofErr w:type="spellEnd"/>
      <w:proofErr w:type="gramEnd"/>
      <w:r w:rsidR="00D110CD"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времени</w:t>
      </w:r>
    </w:p>
    <w:p w:rsidR="007D34C8" w:rsidRPr="00C35192" w:rsidRDefault="007D34C8" w:rsidP="00502B28">
      <w:pPr>
        <w:suppressAutoHyphens/>
        <w:spacing w:line="240" w:lineRule="auto"/>
        <w:rPr>
          <w:rFonts w:ascii="Times New Roman" w:eastAsia="SimSun" w:hAnsi="Times New Roman" w:cs="Times New Roman"/>
          <w:b/>
          <w:color w:val="FF0000"/>
          <w:sz w:val="28"/>
          <w:szCs w:val="28"/>
          <w:lang w:eastAsia="ar-SA"/>
        </w:rPr>
      </w:pPr>
      <w:r w:rsidRPr="00C35192">
        <w:rPr>
          <w:rFonts w:ascii="Times New Roman" w:eastAsia="SimSun" w:hAnsi="Times New Roman" w:cs="Times New Roman"/>
          <w:b/>
          <w:color w:val="FF0000"/>
          <w:sz w:val="28"/>
          <w:szCs w:val="28"/>
          <w:lang w:eastAsia="ar-SA"/>
        </w:rPr>
        <w:t>Блоки:</w:t>
      </w:r>
    </w:p>
    <w:p w:rsidR="00E14EC6" w:rsidRPr="006C2A73" w:rsidRDefault="00E14EC6" w:rsidP="00E14EC6">
      <w:pPr>
        <w:suppressAutoHyphens/>
        <w:spacing w:line="240" w:lineRule="auto"/>
        <w:rPr>
          <w:rFonts w:ascii="Times New Roman" w:eastAsia="Times New Roman" w:hAnsi="Times New Roman" w:cs="Times New Roman"/>
          <w:color w:val="211922"/>
          <w:sz w:val="28"/>
          <w:szCs w:val="28"/>
          <w:lang w:eastAsia="ar-SA"/>
        </w:rPr>
      </w:pPr>
      <w:r w:rsidRPr="006C2A73">
        <w:rPr>
          <w:rFonts w:ascii="Times New Roman" w:eastAsia="Times New Roman" w:hAnsi="Times New Roman" w:cs="Times New Roman"/>
          <w:color w:val="211922"/>
          <w:sz w:val="28"/>
          <w:szCs w:val="28"/>
          <w:lang w:eastAsia="ar-SA"/>
        </w:rPr>
        <w:t>1. Развитие фонематического слуха младших школьников с помощью моделирования системы фонем русск</w:t>
      </w:r>
      <w:r w:rsidR="00C7380A">
        <w:rPr>
          <w:rFonts w:ascii="Times New Roman" w:eastAsia="Times New Roman" w:hAnsi="Times New Roman" w:cs="Times New Roman"/>
          <w:color w:val="211922"/>
          <w:sz w:val="28"/>
          <w:szCs w:val="28"/>
          <w:lang w:eastAsia="ar-SA"/>
        </w:rPr>
        <w:t>ого языка. Наборы «Грамматика»,</w:t>
      </w:r>
      <w:r w:rsidRPr="006C2A73">
        <w:rPr>
          <w:rFonts w:ascii="Times New Roman" w:eastAsia="Times New Roman" w:hAnsi="Times New Roman" w:cs="Times New Roman"/>
          <w:color w:val="211922"/>
          <w:sz w:val="28"/>
          <w:szCs w:val="28"/>
          <w:lang w:eastAsia="ar-SA"/>
        </w:rPr>
        <w:t xml:space="preserve"> «Азбука»</w:t>
      </w:r>
      <w:r w:rsidR="00C7380A">
        <w:rPr>
          <w:rFonts w:ascii="Times New Roman" w:eastAsia="Times New Roman" w:hAnsi="Times New Roman" w:cs="Times New Roman"/>
          <w:color w:val="211922"/>
          <w:sz w:val="28"/>
          <w:szCs w:val="28"/>
          <w:lang w:eastAsia="ar-SA"/>
        </w:rPr>
        <w:t xml:space="preserve"> и «Буквы»</w:t>
      </w:r>
      <w:r w:rsidRPr="006C2A73">
        <w:rPr>
          <w:rFonts w:ascii="Times New Roman" w:eastAsia="Times New Roman" w:hAnsi="Times New Roman" w:cs="Times New Roman"/>
          <w:color w:val="211922"/>
          <w:sz w:val="28"/>
          <w:szCs w:val="28"/>
          <w:lang w:eastAsia="ar-SA"/>
        </w:rPr>
        <w:t>.</w:t>
      </w:r>
    </w:p>
    <w:p w:rsidR="00E14EC6" w:rsidRPr="006C2A73" w:rsidRDefault="00D617FE" w:rsidP="00E14EC6">
      <w:pPr>
        <w:suppressAutoHyphens/>
        <w:spacing w:line="240" w:lineRule="auto"/>
        <w:rPr>
          <w:rFonts w:ascii="Times New Roman" w:eastAsia="Times New Roman" w:hAnsi="Times New Roman" w:cs="Times New Roman"/>
          <w:color w:val="21192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211922"/>
          <w:sz w:val="28"/>
          <w:szCs w:val="28"/>
          <w:lang w:eastAsia="ar-SA"/>
        </w:rPr>
        <w:t>2. Презентация комплекта рабочих карточек по ТИКО-моделированию для применения на уроках обучения грамоте.</w:t>
      </w:r>
    </w:p>
    <w:p w:rsidR="00E14EC6" w:rsidRPr="006C2A73" w:rsidRDefault="00E14EC6" w:rsidP="00E14EC6">
      <w:pPr>
        <w:suppressAutoHyphens/>
        <w:spacing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6C2A7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3. Система работы с конструктором ТИКО на уроках обучения грамоте в начальной школе. Опыт работы педагога ГБОУ школы № 370 Московского района г. Санкт-Петербурга, Ирины Константиновны Васильевой.</w:t>
      </w:r>
    </w:p>
    <w:p w:rsidR="00E14EC6" w:rsidRPr="006C2A73" w:rsidRDefault="00E14EC6" w:rsidP="00502B28">
      <w:pPr>
        <w:suppressAutoHyphens/>
        <w:spacing w:line="240" w:lineRule="auto"/>
        <w:rPr>
          <w:rFonts w:ascii="Times New Roman" w:eastAsia="SimSun" w:hAnsi="Times New Roman" w:cs="Times New Roman"/>
          <w:b/>
          <w:sz w:val="28"/>
          <w:szCs w:val="28"/>
          <w:lang w:eastAsia="ar-SA"/>
        </w:rPr>
      </w:pPr>
    </w:p>
    <w:p w:rsidR="00502B28" w:rsidRPr="00C35192" w:rsidRDefault="005C3B91" w:rsidP="00502B28">
      <w:pPr>
        <w:suppressAutoHyphens/>
        <w:spacing w:line="240" w:lineRule="auto"/>
        <w:rPr>
          <w:rFonts w:ascii="Times New Roman" w:eastAsia="SimSun" w:hAnsi="Times New Roman" w:cs="Times New Roman"/>
          <w:b/>
          <w:color w:val="0070C0"/>
          <w:sz w:val="28"/>
          <w:szCs w:val="28"/>
          <w:lang w:eastAsia="ar-SA"/>
        </w:rPr>
      </w:pPr>
      <w:proofErr w:type="spellStart"/>
      <w:r w:rsidRPr="00C35192">
        <w:rPr>
          <w:rFonts w:ascii="Times New Roman" w:eastAsia="Calibri" w:hAnsi="Times New Roman" w:cs="Times New Roman"/>
          <w:b/>
          <w:color w:val="0070C0"/>
          <w:sz w:val="28"/>
          <w:szCs w:val="28"/>
          <w:shd w:val="clear" w:color="auto" w:fill="FFFFFF"/>
        </w:rPr>
        <w:t>Вебинар</w:t>
      </w:r>
      <w:proofErr w:type="spellEnd"/>
      <w:r w:rsidRPr="00C35192">
        <w:rPr>
          <w:rFonts w:ascii="Times New Roman" w:eastAsia="Calibri" w:hAnsi="Times New Roman" w:cs="Times New Roman"/>
          <w:b/>
          <w:color w:val="0070C0"/>
          <w:sz w:val="28"/>
          <w:szCs w:val="28"/>
          <w:shd w:val="clear" w:color="auto" w:fill="FFFFFF"/>
        </w:rPr>
        <w:t xml:space="preserve"> ТИКО</w:t>
      </w:r>
      <w:proofErr w:type="gramStart"/>
      <w:r w:rsidRPr="00C35192">
        <w:rPr>
          <w:rFonts w:ascii="Times New Roman" w:eastAsia="Calibri" w:hAnsi="Times New Roman" w:cs="Times New Roman"/>
          <w:b/>
          <w:color w:val="0070C0"/>
          <w:sz w:val="28"/>
          <w:szCs w:val="28"/>
          <w:shd w:val="clear" w:color="auto" w:fill="FFFFFF"/>
        </w:rPr>
        <w:t>6</w:t>
      </w:r>
      <w:proofErr w:type="gramEnd"/>
      <w:r w:rsidRPr="00C35192">
        <w:rPr>
          <w:rFonts w:ascii="Times New Roman" w:eastAsia="Calibri" w:hAnsi="Times New Roman" w:cs="Times New Roman"/>
          <w:b/>
          <w:color w:val="0070C0"/>
          <w:sz w:val="28"/>
          <w:szCs w:val="28"/>
          <w:shd w:val="clear" w:color="auto" w:fill="FFFFFF"/>
        </w:rPr>
        <w:t xml:space="preserve"> </w:t>
      </w:r>
      <w:r w:rsidR="00F10440" w:rsidRPr="00C35192">
        <w:rPr>
          <w:rFonts w:ascii="Times New Roman" w:eastAsia="Calibri" w:hAnsi="Times New Roman" w:cs="Times New Roman"/>
          <w:b/>
          <w:color w:val="0070C0"/>
          <w:sz w:val="28"/>
          <w:szCs w:val="28"/>
          <w:shd w:val="clear" w:color="auto" w:fill="FFFFFF"/>
        </w:rPr>
        <w:t xml:space="preserve"> </w:t>
      </w:r>
      <w:r w:rsidRPr="00C35192">
        <w:rPr>
          <w:rFonts w:ascii="Times New Roman" w:eastAsia="Calibri" w:hAnsi="Times New Roman" w:cs="Times New Roman"/>
          <w:b/>
          <w:color w:val="0070C0"/>
          <w:sz w:val="28"/>
          <w:szCs w:val="28"/>
          <w:shd w:val="clear" w:color="auto" w:fill="FFFFFF"/>
        </w:rPr>
        <w:t xml:space="preserve">(№2): </w:t>
      </w:r>
      <w:r w:rsidRPr="00C35192">
        <w:rPr>
          <w:rFonts w:ascii="Times New Roman" w:eastAsia="SimSun" w:hAnsi="Times New Roman" w:cs="Times New Roman"/>
          <w:b/>
          <w:color w:val="0070C0"/>
          <w:sz w:val="28"/>
          <w:szCs w:val="28"/>
          <w:lang w:eastAsia="ar-SA"/>
        </w:rPr>
        <w:t>м</w:t>
      </w:r>
      <w:r w:rsidR="00E14EC6" w:rsidRPr="00C35192">
        <w:rPr>
          <w:rFonts w:ascii="Times New Roman" w:eastAsia="SimSun" w:hAnsi="Times New Roman" w:cs="Times New Roman"/>
          <w:b/>
          <w:color w:val="0070C0"/>
          <w:sz w:val="28"/>
          <w:szCs w:val="28"/>
          <w:lang w:eastAsia="ar-SA"/>
        </w:rPr>
        <w:t>астер-класс «</w:t>
      </w:r>
      <w:r w:rsidR="00F95B2F">
        <w:rPr>
          <w:rFonts w:ascii="Times New Roman" w:eastAsia="SimSun" w:hAnsi="Times New Roman" w:cs="Times New Roman"/>
          <w:b/>
          <w:color w:val="0070C0"/>
          <w:sz w:val="28"/>
          <w:szCs w:val="28"/>
          <w:lang w:eastAsia="ar-SA"/>
        </w:rPr>
        <w:t xml:space="preserve">Конструируем </w:t>
      </w:r>
      <w:r w:rsidR="00A83F9D">
        <w:rPr>
          <w:rFonts w:ascii="Times New Roman" w:eastAsia="SimSun" w:hAnsi="Times New Roman" w:cs="Times New Roman"/>
          <w:b/>
          <w:color w:val="0070C0"/>
          <w:sz w:val="28"/>
          <w:szCs w:val="28"/>
          <w:lang w:eastAsia="ar-SA"/>
        </w:rPr>
        <w:t xml:space="preserve">из ТИКО </w:t>
      </w:r>
      <w:r w:rsidR="00F95B2F">
        <w:rPr>
          <w:rFonts w:ascii="Times New Roman" w:eastAsia="SimSun" w:hAnsi="Times New Roman" w:cs="Times New Roman"/>
          <w:b/>
          <w:color w:val="0070C0"/>
          <w:sz w:val="28"/>
          <w:szCs w:val="28"/>
          <w:lang w:eastAsia="ar-SA"/>
        </w:rPr>
        <w:t>слоги – слова – предложения – кроссворды</w:t>
      </w:r>
      <w:r w:rsidR="005F54D0">
        <w:rPr>
          <w:rFonts w:ascii="Times New Roman" w:eastAsia="SimSun" w:hAnsi="Times New Roman" w:cs="Times New Roman"/>
          <w:b/>
          <w:color w:val="0070C0"/>
          <w:sz w:val="28"/>
          <w:szCs w:val="28"/>
          <w:lang w:eastAsia="ar-SA"/>
        </w:rPr>
        <w:t>…</w:t>
      </w:r>
      <w:r w:rsidR="00F95B2F">
        <w:rPr>
          <w:rFonts w:ascii="Times New Roman" w:eastAsia="SimSun" w:hAnsi="Times New Roman" w:cs="Times New Roman"/>
          <w:b/>
          <w:color w:val="0070C0"/>
          <w:sz w:val="28"/>
          <w:szCs w:val="28"/>
          <w:lang w:eastAsia="ar-SA"/>
        </w:rPr>
        <w:t xml:space="preserve"> </w:t>
      </w:r>
      <w:r w:rsidR="00FB70D8" w:rsidRPr="00FB70D8">
        <w:rPr>
          <w:rFonts w:ascii="Times New Roman" w:eastAsia="SimSun" w:hAnsi="Times New Roman" w:cs="Times New Roman"/>
          <w:b/>
          <w:color w:val="0070C0"/>
          <w:sz w:val="28"/>
          <w:szCs w:val="28"/>
          <w:lang w:eastAsia="ar-SA"/>
        </w:rPr>
        <w:t>Увлекательные игры с буквами и словами!</w:t>
      </w:r>
      <w:r w:rsidR="00502B28" w:rsidRPr="00C35192">
        <w:rPr>
          <w:rFonts w:ascii="Times New Roman" w:eastAsia="SimSun" w:hAnsi="Times New Roman" w:cs="Times New Roman"/>
          <w:b/>
          <w:color w:val="0070C0"/>
          <w:sz w:val="28"/>
          <w:szCs w:val="28"/>
          <w:lang w:eastAsia="ar-SA"/>
        </w:rPr>
        <w:t>»</w:t>
      </w:r>
    </w:p>
    <w:p w:rsidR="005C3B91" w:rsidRPr="00C35192" w:rsidRDefault="005C3B91" w:rsidP="005C3B91">
      <w:pPr>
        <w:suppressAutoHyphens/>
        <w:spacing w:line="240" w:lineRule="auto"/>
        <w:rPr>
          <w:rFonts w:ascii="Times New Roman" w:eastAsia="SimSun" w:hAnsi="Times New Roman" w:cs="Times New Roman"/>
          <w:b/>
          <w:color w:val="FF0000"/>
          <w:sz w:val="28"/>
          <w:szCs w:val="28"/>
          <w:lang w:eastAsia="ar-SA"/>
        </w:rPr>
      </w:pPr>
      <w:r w:rsidRPr="00C35192">
        <w:rPr>
          <w:rFonts w:ascii="Times New Roman" w:eastAsia="SimSun" w:hAnsi="Times New Roman" w:cs="Times New Roman"/>
          <w:b/>
          <w:color w:val="FF0000"/>
          <w:sz w:val="28"/>
          <w:szCs w:val="28"/>
          <w:lang w:eastAsia="ar-SA"/>
        </w:rPr>
        <w:t xml:space="preserve">Дата: </w:t>
      </w:r>
      <w:r w:rsidR="009E31D2">
        <w:rPr>
          <w:rFonts w:ascii="Times New Roman" w:eastAsia="SimSun" w:hAnsi="Times New Roman" w:cs="Times New Roman"/>
          <w:b/>
          <w:color w:val="FF0000"/>
          <w:sz w:val="28"/>
          <w:szCs w:val="28"/>
          <w:lang w:eastAsia="ar-SA"/>
        </w:rPr>
        <w:t>19</w:t>
      </w:r>
      <w:r w:rsidR="00D02510">
        <w:rPr>
          <w:rFonts w:ascii="Times New Roman" w:eastAsia="SimSun" w:hAnsi="Times New Roman" w:cs="Times New Roman"/>
          <w:b/>
          <w:color w:val="FF0000"/>
          <w:sz w:val="28"/>
          <w:szCs w:val="28"/>
          <w:lang w:eastAsia="ar-SA"/>
        </w:rPr>
        <w:t>.08</w:t>
      </w:r>
      <w:r w:rsidRPr="00C35192">
        <w:rPr>
          <w:rFonts w:ascii="Times New Roman" w:eastAsia="SimSun" w:hAnsi="Times New Roman" w:cs="Times New Roman"/>
          <w:b/>
          <w:color w:val="FF0000"/>
          <w:sz w:val="28"/>
          <w:szCs w:val="28"/>
          <w:lang w:eastAsia="ar-SA"/>
        </w:rPr>
        <w:t xml:space="preserve"> (СР)</w:t>
      </w:r>
    </w:p>
    <w:p w:rsidR="005C3B91" w:rsidRPr="00C35192" w:rsidRDefault="005C3B91" w:rsidP="005C3B91">
      <w:pPr>
        <w:suppressAutoHyphens/>
        <w:spacing w:line="240" w:lineRule="auto"/>
        <w:rPr>
          <w:rFonts w:ascii="Times New Roman" w:eastAsia="SimSun" w:hAnsi="Times New Roman" w:cs="Times New Roman"/>
          <w:b/>
          <w:color w:val="FF0000"/>
          <w:sz w:val="28"/>
          <w:szCs w:val="28"/>
          <w:lang w:eastAsia="ar-SA"/>
        </w:rPr>
      </w:pPr>
      <w:r w:rsidRPr="00C35192">
        <w:rPr>
          <w:rFonts w:ascii="Times New Roman" w:eastAsia="SimSun" w:hAnsi="Times New Roman" w:cs="Times New Roman"/>
          <w:b/>
          <w:color w:val="FF0000"/>
          <w:sz w:val="28"/>
          <w:szCs w:val="28"/>
          <w:lang w:eastAsia="ar-SA"/>
        </w:rPr>
        <w:lastRenderedPageBreak/>
        <w:t xml:space="preserve">Время: 16.00 – 18.00 </w:t>
      </w:r>
      <w:r w:rsidR="00D110CD"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по </w:t>
      </w:r>
      <w:proofErr w:type="spellStart"/>
      <w:proofErr w:type="gramStart"/>
      <w:r w:rsidR="00D110CD"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  <w:t>мск</w:t>
      </w:r>
      <w:proofErr w:type="spellEnd"/>
      <w:proofErr w:type="gramEnd"/>
      <w:r w:rsidR="00D110CD"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времени</w:t>
      </w:r>
    </w:p>
    <w:p w:rsidR="007D34C8" w:rsidRPr="00C35192" w:rsidRDefault="007D34C8" w:rsidP="00502B28">
      <w:pPr>
        <w:suppressAutoHyphens/>
        <w:spacing w:line="240" w:lineRule="auto"/>
        <w:rPr>
          <w:rFonts w:ascii="Times New Roman" w:eastAsia="SimSun" w:hAnsi="Times New Roman" w:cs="Times New Roman"/>
          <w:b/>
          <w:color w:val="FF0000"/>
          <w:sz w:val="28"/>
          <w:szCs w:val="28"/>
          <w:lang w:eastAsia="ar-SA"/>
        </w:rPr>
      </w:pPr>
      <w:r w:rsidRPr="00C35192">
        <w:rPr>
          <w:rFonts w:ascii="Times New Roman" w:eastAsia="SimSun" w:hAnsi="Times New Roman" w:cs="Times New Roman"/>
          <w:b/>
          <w:color w:val="FF0000"/>
          <w:sz w:val="28"/>
          <w:szCs w:val="28"/>
          <w:lang w:eastAsia="ar-SA"/>
        </w:rPr>
        <w:t>Блоки:</w:t>
      </w:r>
    </w:p>
    <w:p w:rsidR="002C0032" w:rsidRDefault="002C0032" w:rsidP="002C0032">
      <w:pPr>
        <w:pStyle w:val="a5"/>
        <w:numPr>
          <w:ilvl w:val="0"/>
          <w:numId w:val="26"/>
        </w:numPr>
        <w:rPr>
          <w:rFonts w:ascii="Times New Roman" w:eastAsia="SimSun" w:hAnsi="Times New Roman" w:cs="Times New Roman"/>
          <w:sz w:val="28"/>
          <w:szCs w:val="28"/>
          <w:lang w:eastAsia="ar-SA"/>
        </w:rPr>
      </w:pPr>
      <w:r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Презентация набора конструктора ТИКО </w:t>
      </w:r>
      <w:r w:rsidR="006F7C02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- </w:t>
      </w:r>
      <w:r>
        <w:rPr>
          <w:rFonts w:ascii="Times New Roman" w:eastAsia="SimSun" w:hAnsi="Times New Roman" w:cs="Times New Roman"/>
          <w:sz w:val="28"/>
          <w:szCs w:val="28"/>
          <w:lang w:eastAsia="ar-SA"/>
        </w:rPr>
        <w:t>«Грамматика».</w:t>
      </w:r>
    </w:p>
    <w:p w:rsidR="002C0032" w:rsidRPr="002C0032" w:rsidRDefault="002C0032" w:rsidP="002C0032">
      <w:pPr>
        <w:pStyle w:val="a5"/>
        <w:numPr>
          <w:ilvl w:val="0"/>
          <w:numId w:val="26"/>
        </w:numPr>
        <w:rPr>
          <w:rFonts w:ascii="Times New Roman" w:eastAsia="SimSun" w:hAnsi="Times New Roman" w:cs="Times New Roman"/>
          <w:sz w:val="28"/>
          <w:szCs w:val="28"/>
          <w:lang w:eastAsia="ar-SA"/>
        </w:rPr>
      </w:pPr>
      <w:r w:rsidRPr="002C0032">
        <w:rPr>
          <w:rFonts w:ascii="Times New Roman" w:eastAsia="SimSun" w:hAnsi="Times New Roman" w:cs="Times New Roman"/>
          <w:sz w:val="28"/>
          <w:szCs w:val="28"/>
          <w:lang w:eastAsia="ar-SA"/>
        </w:rPr>
        <w:t>Комплекс приемов фонетического ТИКО-моделирования для развития фонематического слуха.</w:t>
      </w:r>
    </w:p>
    <w:p w:rsidR="00CF2F6C" w:rsidRPr="00CF2F6C" w:rsidRDefault="00CF2F6C" w:rsidP="00CF2F6C">
      <w:pPr>
        <w:pStyle w:val="a5"/>
        <w:numPr>
          <w:ilvl w:val="0"/>
          <w:numId w:val="26"/>
        </w:numPr>
        <w:suppressAutoHyphens/>
        <w:spacing w:line="240" w:lineRule="auto"/>
        <w:rPr>
          <w:rFonts w:ascii="Times New Roman" w:eastAsia="SimSun" w:hAnsi="Times New Roman" w:cs="Times New Roman"/>
          <w:sz w:val="28"/>
          <w:szCs w:val="28"/>
          <w:lang w:eastAsia="ar-SA"/>
        </w:rPr>
      </w:pPr>
      <w:r w:rsidRPr="00CF2F6C">
        <w:rPr>
          <w:rFonts w:ascii="Times New Roman" w:eastAsia="SimSun" w:hAnsi="Times New Roman" w:cs="Times New Roman"/>
          <w:sz w:val="28"/>
          <w:szCs w:val="28"/>
          <w:lang w:eastAsia="ar-SA"/>
        </w:rPr>
        <w:t>«Секреты» и приёмы работы в модуле «Фонетическое ТИКО-моделирование».</w:t>
      </w:r>
    </w:p>
    <w:p w:rsidR="002C0032" w:rsidRPr="002C0032" w:rsidRDefault="00CF2F6C" w:rsidP="00CF2F6C">
      <w:pPr>
        <w:pStyle w:val="a5"/>
        <w:numPr>
          <w:ilvl w:val="0"/>
          <w:numId w:val="26"/>
        </w:numPr>
        <w:suppressAutoHyphens/>
        <w:spacing w:line="240" w:lineRule="auto"/>
        <w:rPr>
          <w:rFonts w:ascii="Times New Roman" w:eastAsia="SimSun" w:hAnsi="Times New Roman" w:cs="Times New Roman"/>
          <w:sz w:val="28"/>
          <w:szCs w:val="28"/>
          <w:lang w:eastAsia="ar-SA"/>
        </w:rPr>
      </w:pPr>
      <w:r w:rsidRPr="00CF2F6C">
        <w:rPr>
          <w:rFonts w:ascii="Times New Roman" w:eastAsia="SimSun" w:hAnsi="Times New Roman" w:cs="Times New Roman"/>
          <w:sz w:val="28"/>
          <w:szCs w:val="28"/>
          <w:lang w:eastAsia="ar-SA"/>
        </w:rPr>
        <w:t>Возможные затруднения у детей в процессе работы с конструктором ТИКО и их практическое преодоление.</w:t>
      </w:r>
    </w:p>
    <w:p w:rsidR="00D91372" w:rsidRPr="006C2A73" w:rsidRDefault="00D91372" w:rsidP="00274DCF">
      <w:pPr>
        <w:suppressAutoHyphens/>
        <w:spacing w:line="240" w:lineRule="auto"/>
        <w:rPr>
          <w:rFonts w:ascii="Times New Roman" w:eastAsia="SimSun" w:hAnsi="Times New Roman" w:cs="Times New Roman"/>
          <w:b/>
          <w:sz w:val="28"/>
          <w:szCs w:val="28"/>
          <w:lang w:eastAsia="ar-SA"/>
        </w:rPr>
      </w:pPr>
    </w:p>
    <w:p w:rsidR="00A31B12" w:rsidRPr="00C35192" w:rsidRDefault="005C3B91" w:rsidP="00A31B12">
      <w:pPr>
        <w:suppressAutoHyphens/>
        <w:spacing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ar-SA"/>
        </w:rPr>
      </w:pPr>
      <w:proofErr w:type="spellStart"/>
      <w:r w:rsidRPr="00C35192">
        <w:rPr>
          <w:rFonts w:ascii="Times New Roman" w:eastAsia="Calibri" w:hAnsi="Times New Roman" w:cs="Times New Roman"/>
          <w:b/>
          <w:color w:val="0070C0"/>
          <w:sz w:val="28"/>
          <w:szCs w:val="28"/>
          <w:shd w:val="clear" w:color="auto" w:fill="FFFFFF"/>
        </w:rPr>
        <w:t>Вебинар</w:t>
      </w:r>
      <w:proofErr w:type="spellEnd"/>
      <w:r w:rsidRPr="00C35192">
        <w:rPr>
          <w:rFonts w:ascii="Times New Roman" w:eastAsia="Calibri" w:hAnsi="Times New Roman" w:cs="Times New Roman"/>
          <w:b/>
          <w:color w:val="0070C0"/>
          <w:sz w:val="28"/>
          <w:szCs w:val="28"/>
          <w:shd w:val="clear" w:color="auto" w:fill="FFFFFF"/>
        </w:rPr>
        <w:t xml:space="preserve"> ТИКО</w:t>
      </w:r>
      <w:proofErr w:type="gramStart"/>
      <w:r w:rsidRPr="00C35192">
        <w:rPr>
          <w:rFonts w:ascii="Times New Roman" w:eastAsia="Calibri" w:hAnsi="Times New Roman" w:cs="Times New Roman"/>
          <w:b/>
          <w:color w:val="0070C0"/>
          <w:sz w:val="28"/>
          <w:szCs w:val="28"/>
          <w:shd w:val="clear" w:color="auto" w:fill="FFFFFF"/>
        </w:rPr>
        <w:t>7</w:t>
      </w:r>
      <w:proofErr w:type="gramEnd"/>
      <w:r w:rsidRPr="00C35192">
        <w:rPr>
          <w:rFonts w:ascii="Times New Roman" w:eastAsia="Calibri" w:hAnsi="Times New Roman" w:cs="Times New Roman"/>
          <w:b/>
          <w:color w:val="0070C0"/>
          <w:sz w:val="28"/>
          <w:szCs w:val="28"/>
          <w:shd w:val="clear" w:color="auto" w:fill="FFFFFF"/>
        </w:rPr>
        <w:t xml:space="preserve"> (№1): тема «У</w:t>
      </w:r>
      <w:r w:rsidR="006C3B4B" w:rsidRPr="00C35192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ar-SA"/>
        </w:rPr>
        <w:t>чимся формировать математические представления</w:t>
      </w:r>
      <w:r w:rsidR="00A31B12" w:rsidRPr="00C35192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ar-SA"/>
        </w:rPr>
        <w:t xml:space="preserve"> у дошкольников</w:t>
      </w:r>
      <w:r w:rsidR="006C3B4B" w:rsidRPr="00C35192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ar-SA"/>
        </w:rPr>
        <w:t xml:space="preserve"> и младших школьников</w:t>
      </w:r>
      <w:r w:rsidR="005A28D6" w:rsidRPr="00C35192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ar-SA"/>
        </w:rPr>
        <w:t xml:space="preserve"> с использованием моделей, построенных из конструктора ТИКО</w:t>
      </w:r>
      <w:r w:rsidR="00A31B12" w:rsidRPr="00C35192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ar-SA"/>
        </w:rPr>
        <w:t xml:space="preserve">! </w:t>
      </w:r>
      <w:r w:rsidR="00162424" w:rsidRPr="00C35192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ar-SA"/>
        </w:rPr>
        <w:t>Модуль «Мате</w:t>
      </w:r>
      <w:r w:rsidRPr="00C35192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ar-SA"/>
        </w:rPr>
        <w:t>матическое ТИКО-моделирование»</w:t>
      </w:r>
    </w:p>
    <w:p w:rsidR="005C3B91" w:rsidRPr="00C35192" w:rsidRDefault="009E31D2" w:rsidP="005C3B91">
      <w:pPr>
        <w:suppressAutoHyphens/>
        <w:spacing w:line="240" w:lineRule="auto"/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  <w:t>Дата: 25</w:t>
      </w:r>
      <w:r w:rsidR="00D02510"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  <w:t>.08</w:t>
      </w:r>
      <w:r w:rsidR="005C3B91" w:rsidRPr="00C35192"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(ВТ)</w:t>
      </w:r>
    </w:p>
    <w:p w:rsidR="005C3B91" w:rsidRPr="00C35192" w:rsidRDefault="005C3B91" w:rsidP="005C3B91">
      <w:pPr>
        <w:suppressAutoHyphens/>
        <w:spacing w:line="240" w:lineRule="auto"/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</w:pPr>
      <w:r w:rsidRPr="00C35192"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Время: 16.00 – 18.00 </w:t>
      </w:r>
      <w:r w:rsidR="00D110CD"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по </w:t>
      </w:r>
      <w:proofErr w:type="spellStart"/>
      <w:proofErr w:type="gramStart"/>
      <w:r w:rsidR="00D110CD"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  <w:t>мск</w:t>
      </w:r>
      <w:proofErr w:type="spellEnd"/>
      <w:proofErr w:type="gramEnd"/>
      <w:r w:rsidR="00D110CD"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времени</w:t>
      </w:r>
    </w:p>
    <w:p w:rsidR="007D34C8" w:rsidRPr="00C35192" w:rsidRDefault="007D34C8" w:rsidP="00A31B12">
      <w:pPr>
        <w:suppressAutoHyphens/>
        <w:spacing w:line="240" w:lineRule="auto"/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</w:pPr>
      <w:r w:rsidRPr="00C35192"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  <w:t>Блоки:</w:t>
      </w:r>
    </w:p>
    <w:p w:rsidR="00B26C0D" w:rsidRPr="006C2A73" w:rsidRDefault="00B26C0D" w:rsidP="00B26C0D">
      <w:pPr>
        <w:pStyle w:val="a5"/>
        <w:numPr>
          <w:ilvl w:val="0"/>
          <w:numId w:val="5"/>
        </w:numPr>
        <w:rPr>
          <w:rFonts w:ascii="Times New Roman" w:eastAsia="Times New Roman" w:hAnsi="Times New Roman" w:cs="Times New Roman"/>
          <w:color w:val="211922"/>
          <w:sz w:val="28"/>
          <w:szCs w:val="28"/>
          <w:lang w:eastAsia="ar-SA"/>
        </w:rPr>
      </w:pPr>
      <w:r w:rsidRPr="006C2A73">
        <w:rPr>
          <w:rFonts w:ascii="Times New Roman" w:eastAsia="Times New Roman" w:hAnsi="Times New Roman" w:cs="Times New Roman"/>
          <w:color w:val="211922"/>
          <w:sz w:val="28"/>
          <w:szCs w:val="28"/>
          <w:lang w:eastAsia="ar-SA"/>
        </w:rPr>
        <w:t xml:space="preserve">Формирование математических понятий у дошкольников  и младших </w:t>
      </w:r>
      <w:r w:rsidR="006A5ED0">
        <w:rPr>
          <w:rFonts w:ascii="Times New Roman" w:eastAsia="Times New Roman" w:hAnsi="Times New Roman" w:cs="Times New Roman"/>
          <w:color w:val="211922"/>
          <w:sz w:val="28"/>
          <w:szCs w:val="28"/>
          <w:lang w:eastAsia="ar-SA"/>
        </w:rPr>
        <w:t>*</w:t>
      </w:r>
      <w:r w:rsidRPr="006C2A73">
        <w:rPr>
          <w:rFonts w:ascii="Times New Roman" w:eastAsia="Times New Roman" w:hAnsi="Times New Roman" w:cs="Times New Roman"/>
          <w:color w:val="211922"/>
          <w:sz w:val="28"/>
          <w:szCs w:val="28"/>
          <w:lang w:eastAsia="ar-SA"/>
        </w:rPr>
        <w:t>школьников с помощью моделей, созданных из конструктора ТИКО.</w:t>
      </w:r>
    </w:p>
    <w:p w:rsidR="00B26C0D" w:rsidRPr="006C2A73" w:rsidRDefault="00B26C0D" w:rsidP="00B26C0D">
      <w:pPr>
        <w:numPr>
          <w:ilvl w:val="0"/>
          <w:numId w:val="5"/>
        </w:numPr>
        <w:suppressAutoHyphens/>
        <w:spacing w:after="160" w:line="240" w:lineRule="auto"/>
        <w:rPr>
          <w:rFonts w:ascii="Times New Roman" w:eastAsia="Times New Roman" w:hAnsi="Times New Roman" w:cs="Times New Roman"/>
          <w:color w:val="211922"/>
          <w:sz w:val="28"/>
          <w:szCs w:val="28"/>
          <w:lang w:eastAsia="ar-SA"/>
        </w:rPr>
      </w:pPr>
      <w:r w:rsidRPr="006C2A73">
        <w:rPr>
          <w:rFonts w:ascii="Times New Roman" w:eastAsia="Times New Roman" w:hAnsi="Times New Roman" w:cs="Times New Roman"/>
          <w:color w:val="211922"/>
          <w:sz w:val="28"/>
          <w:szCs w:val="28"/>
          <w:lang w:eastAsia="ar-SA"/>
        </w:rPr>
        <w:t>Презентация наборов конструктора ТИКО - «Арифметика. Учимся считать!» и «</w:t>
      </w:r>
      <w:r w:rsidR="008F154E" w:rsidRPr="006C2A73">
        <w:rPr>
          <w:rFonts w:ascii="Times New Roman" w:eastAsia="Times New Roman" w:hAnsi="Times New Roman" w:cs="Times New Roman"/>
          <w:color w:val="211922"/>
          <w:sz w:val="28"/>
          <w:szCs w:val="28"/>
          <w:lang w:eastAsia="ar-SA"/>
        </w:rPr>
        <w:t xml:space="preserve">Арифметика. </w:t>
      </w:r>
      <w:r w:rsidR="00D56270">
        <w:rPr>
          <w:rFonts w:ascii="Times New Roman" w:eastAsia="Times New Roman" w:hAnsi="Times New Roman" w:cs="Times New Roman"/>
          <w:color w:val="211922"/>
          <w:sz w:val="28"/>
          <w:szCs w:val="28"/>
          <w:lang w:eastAsia="ar-SA"/>
        </w:rPr>
        <w:t>Сотня в квадрате».</w:t>
      </w:r>
    </w:p>
    <w:p w:rsidR="00B26C0D" w:rsidRPr="006C2A73" w:rsidRDefault="008F154E" w:rsidP="00B26C0D">
      <w:pPr>
        <w:numPr>
          <w:ilvl w:val="0"/>
          <w:numId w:val="5"/>
        </w:numPr>
        <w:suppressAutoHyphens/>
        <w:spacing w:after="160" w:line="240" w:lineRule="auto"/>
        <w:rPr>
          <w:rFonts w:ascii="Times New Roman" w:eastAsia="Times New Roman" w:hAnsi="Times New Roman" w:cs="Times New Roman"/>
          <w:color w:val="211922"/>
          <w:sz w:val="28"/>
          <w:szCs w:val="28"/>
          <w:lang w:eastAsia="ar-SA"/>
        </w:rPr>
      </w:pPr>
      <w:r w:rsidRPr="006C2A73">
        <w:rPr>
          <w:rFonts w:ascii="Times New Roman" w:eastAsia="Times New Roman" w:hAnsi="Times New Roman" w:cs="Times New Roman"/>
          <w:color w:val="211922"/>
          <w:sz w:val="28"/>
          <w:szCs w:val="28"/>
          <w:lang w:eastAsia="ar-SA"/>
        </w:rPr>
        <w:t>Практическое применение наборов</w:t>
      </w:r>
      <w:r w:rsidR="00B26C0D" w:rsidRPr="006C2A73">
        <w:rPr>
          <w:rFonts w:ascii="Times New Roman" w:eastAsia="Times New Roman" w:hAnsi="Times New Roman" w:cs="Times New Roman"/>
          <w:color w:val="211922"/>
          <w:sz w:val="28"/>
          <w:szCs w:val="28"/>
          <w:lang w:eastAsia="ar-SA"/>
        </w:rPr>
        <w:t xml:space="preserve"> «Арифметика»</w:t>
      </w:r>
      <w:r w:rsidRPr="006C2A73">
        <w:rPr>
          <w:rFonts w:ascii="Times New Roman" w:eastAsia="Times New Roman" w:hAnsi="Times New Roman" w:cs="Times New Roman"/>
          <w:color w:val="211922"/>
          <w:sz w:val="28"/>
          <w:szCs w:val="28"/>
          <w:lang w:eastAsia="ar-SA"/>
        </w:rPr>
        <w:t xml:space="preserve"> в образовательной деятельности детского сада и на уроках в начальной школе.</w:t>
      </w:r>
    </w:p>
    <w:p w:rsidR="00B26C0D" w:rsidRPr="006C2A73" w:rsidRDefault="00B26C0D" w:rsidP="00B26C0D">
      <w:pPr>
        <w:numPr>
          <w:ilvl w:val="0"/>
          <w:numId w:val="5"/>
        </w:numPr>
        <w:shd w:val="clear" w:color="auto" w:fill="FFFFFF"/>
        <w:suppressAutoHyphens/>
        <w:spacing w:after="5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6C2A7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Программа дополнительного образования детей «ТИКО-знатоки» (4 – 7 лет) - подготовка к школе.</w:t>
      </w:r>
    </w:p>
    <w:p w:rsidR="003E2060" w:rsidRPr="006C2A73" w:rsidRDefault="003E2060" w:rsidP="00A31B12">
      <w:pPr>
        <w:suppressAutoHyphens/>
        <w:spacing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A31B12" w:rsidRPr="00C35192" w:rsidRDefault="0005405D" w:rsidP="00A31B12">
      <w:pPr>
        <w:suppressAutoHyphens/>
        <w:spacing w:line="240" w:lineRule="auto"/>
        <w:rPr>
          <w:rFonts w:ascii="Times New Roman" w:eastAsia="Calibri" w:hAnsi="Times New Roman" w:cs="Times New Roman"/>
          <w:b/>
          <w:color w:val="0070C0"/>
          <w:sz w:val="28"/>
          <w:szCs w:val="28"/>
          <w:shd w:val="clear" w:color="auto" w:fill="FFFFFF"/>
        </w:rPr>
      </w:pPr>
      <w:proofErr w:type="spellStart"/>
      <w:r w:rsidRPr="00C35192">
        <w:rPr>
          <w:rFonts w:ascii="Times New Roman" w:eastAsia="Calibri" w:hAnsi="Times New Roman" w:cs="Times New Roman"/>
          <w:b/>
          <w:color w:val="0070C0"/>
          <w:sz w:val="28"/>
          <w:szCs w:val="28"/>
          <w:shd w:val="clear" w:color="auto" w:fill="FFFFFF"/>
        </w:rPr>
        <w:t>Вебинар</w:t>
      </w:r>
      <w:proofErr w:type="spellEnd"/>
      <w:r w:rsidRPr="00C35192">
        <w:rPr>
          <w:rFonts w:ascii="Times New Roman" w:eastAsia="Calibri" w:hAnsi="Times New Roman" w:cs="Times New Roman"/>
          <w:b/>
          <w:color w:val="0070C0"/>
          <w:sz w:val="28"/>
          <w:szCs w:val="28"/>
          <w:shd w:val="clear" w:color="auto" w:fill="FFFFFF"/>
        </w:rPr>
        <w:t xml:space="preserve"> ТИКО7 (№2</w:t>
      </w:r>
      <w:r w:rsidR="003E2060" w:rsidRPr="00C35192">
        <w:rPr>
          <w:rFonts w:ascii="Times New Roman" w:eastAsia="Calibri" w:hAnsi="Times New Roman" w:cs="Times New Roman"/>
          <w:b/>
          <w:color w:val="0070C0"/>
          <w:sz w:val="28"/>
          <w:szCs w:val="28"/>
          <w:shd w:val="clear" w:color="auto" w:fill="FFFFFF"/>
        </w:rPr>
        <w:t>): м</w:t>
      </w:r>
      <w:r w:rsidR="00A31B12" w:rsidRPr="00C35192">
        <w:rPr>
          <w:rFonts w:ascii="Times New Roman" w:eastAsia="Calibri" w:hAnsi="Times New Roman" w:cs="Times New Roman"/>
          <w:b/>
          <w:color w:val="0070C0"/>
          <w:sz w:val="28"/>
          <w:szCs w:val="28"/>
          <w:shd w:val="clear" w:color="auto" w:fill="FFFFFF"/>
        </w:rPr>
        <w:t>астер-класс «Созд</w:t>
      </w:r>
      <w:r w:rsidR="00162424" w:rsidRPr="00C35192">
        <w:rPr>
          <w:rFonts w:ascii="Times New Roman" w:eastAsia="Calibri" w:hAnsi="Times New Roman" w:cs="Times New Roman"/>
          <w:b/>
          <w:color w:val="0070C0"/>
          <w:sz w:val="28"/>
          <w:szCs w:val="28"/>
          <w:shd w:val="clear" w:color="auto" w:fill="FFFFFF"/>
        </w:rPr>
        <w:t>аем вместе с детьми математические</w:t>
      </w:r>
      <w:r w:rsidR="00A31B12" w:rsidRPr="00C35192">
        <w:rPr>
          <w:rFonts w:ascii="Times New Roman" w:eastAsia="Calibri" w:hAnsi="Times New Roman" w:cs="Times New Roman"/>
          <w:b/>
          <w:color w:val="0070C0"/>
          <w:sz w:val="28"/>
          <w:szCs w:val="28"/>
          <w:shd w:val="clear" w:color="auto" w:fill="FFFFFF"/>
        </w:rPr>
        <w:t xml:space="preserve"> модели из конструктора ТИКО</w:t>
      </w:r>
      <w:r w:rsidR="00264BC9" w:rsidRPr="00C35192">
        <w:rPr>
          <w:rFonts w:ascii="Times New Roman" w:eastAsia="Calibri" w:hAnsi="Times New Roman" w:cs="Times New Roman"/>
          <w:b/>
          <w:color w:val="0070C0"/>
          <w:sz w:val="28"/>
          <w:szCs w:val="28"/>
          <w:shd w:val="clear" w:color="auto" w:fill="FFFFFF"/>
        </w:rPr>
        <w:t xml:space="preserve"> для занятий в детском саду и для уроков математики в начальной школе</w:t>
      </w:r>
      <w:r w:rsidR="00A31B12" w:rsidRPr="00C35192">
        <w:rPr>
          <w:rFonts w:ascii="Times New Roman" w:eastAsia="Calibri" w:hAnsi="Times New Roman" w:cs="Times New Roman"/>
          <w:b/>
          <w:color w:val="0070C0"/>
          <w:sz w:val="28"/>
          <w:szCs w:val="28"/>
          <w:shd w:val="clear" w:color="auto" w:fill="FFFFFF"/>
        </w:rPr>
        <w:t>!»</w:t>
      </w:r>
    </w:p>
    <w:p w:rsidR="003E2060" w:rsidRPr="00C35192" w:rsidRDefault="009E31D2" w:rsidP="00A31B12">
      <w:pPr>
        <w:suppressAutoHyphens/>
        <w:spacing w:line="240" w:lineRule="auto"/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  <w:t>Дата: 26</w:t>
      </w:r>
      <w:r w:rsidR="00D02510"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  <w:t>.08</w:t>
      </w:r>
      <w:r w:rsidR="003E2060" w:rsidRPr="00C35192"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(СР)</w:t>
      </w:r>
    </w:p>
    <w:p w:rsidR="003E2060" w:rsidRPr="00C35192" w:rsidRDefault="003E2060" w:rsidP="00A31B12">
      <w:pPr>
        <w:suppressAutoHyphens/>
        <w:spacing w:line="240" w:lineRule="auto"/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</w:pPr>
      <w:r w:rsidRPr="00C35192"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  <w:t>Время: 16.00 – 18.00</w:t>
      </w:r>
      <w:r w:rsidR="00D110CD" w:rsidRPr="00D110CD"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</w:t>
      </w:r>
      <w:r w:rsidR="00D110CD"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по </w:t>
      </w:r>
      <w:proofErr w:type="spellStart"/>
      <w:proofErr w:type="gramStart"/>
      <w:r w:rsidR="00D110CD"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  <w:t>мск</w:t>
      </w:r>
      <w:proofErr w:type="spellEnd"/>
      <w:proofErr w:type="gramEnd"/>
      <w:r w:rsidR="00D110CD"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времени</w:t>
      </w:r>
    </w:p>
    <w:p w:rsidR="007D34C8" w:rsidRPr="00C35192" w:rsidRDefault="007D34C8" w:rsidP="00A31B12">
      <w:pPr>
        <w:suppressAutoHyphens/>
        <w:spacing w:line="240" w:lineRule="auto"/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</w:pPr>
      <w:r w:rsidRPr="00C35192"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  <w:t>Блоки:</w:t>
      </w:r>
    </w:p>
    <w:p w:rsidR="00953DF1" w:rsidRPr="006C2A73" w:rsidRDefault="00201A60" w:rsidP="00953DF1">
      <w:pPr>
        <w:pStyle w:val="a5"/>
        <w:numPr>
          <w:ilvl w:val="0"/>
          <w:numId w:val="12"/>
        </w:numPr>
        <w:suppressAutoHyphens/>
        <w:spacing w:line="240" w:lineRule="auto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6C2A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lastRenderedPageBreak/>
        <w:t>Основные математические модели: «модель числа», «числовой отрезок», «модель состава числа». Их конструирование из ТИКО и практическое применение.</w:t>
      </w:r>
    </w:p>
    <w:p w:rsidR="00201A60" w:rsidRPr="006C2A73" w:rsidRDefault="00201A60" w:rsidP="00953DF1">
      <w:pPr>
        <w:pStyle w:val="a5"/>
        <w:numPr>
          <w:ilvl w:val="0"/>
          <w:numId w:val="12"/>
        </w:numPr>
        <w:suppressAutoHyphens/>
        <w:spacing w:line="240" w:lineRule="auto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6C2A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Знакомство с дидактическими играми по математике: «</w:t>
      </w:r>
      <w:r w:rsidR="00E83767" w:rsidRPr="006C2A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Цифро</w:t>
      </w:r>
      <w:r w:rsidRPr="006C2A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вой коврик», «</w:t>
      </w:r>
      <w:r w:rsidR="00E83767" w:rsidRPr="006C2A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Кто в домике живет?</w:t>
      </w:r>
      <w:r w:rsidRPr="006C2A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E83767" w:rsidRPr="006C2A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и др.</w:t>
      </w:r>
    </w:p>
    <w:p w:rsidR="008E5468" w:rsidRPr="006C2A73" w:rsidRDefault="008E5468" w:rsidP="008E5468">
      <w:pPr>
        <w:pStyle w:val="a5"/>
        <w:numPr>
          <w:ilvl w:val="0"/>
          <w:numId w:val="12"/>
        </w:numPr>
        <w:suppressAutoHyphens/>
        <w:spacing w:line="240" w:lineRule="auto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6C2A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«Секреты» и приёмы работы в модуле «Математическое ТИКО-моделирование».</w:t>
      </w:r>
    </w:p>
    <w:p w:rsidR="008E5468" w:rsidRPr="006C2A73" w:rsidRDefault="008E5468" w:rsidP="008E5468">
      <w:pPr>
        <w:pStyle w:val="a5"/>
        <w:numPr>
          <w:ilvl w:val="0"/>
          <w:numId w:val="12"/>
        </w:numPr>
        <w:suppressAutoHyphens/>
        <w:spacing w:line="240" w:lineRule="auto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6C2A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Возможные затруднения у детей в процессе работы с конструктором ТИКО и их практическое преодоление.</w:t>
      </w:r>
    </w:p>
    <w:p w:rsidR="00A31B12" w:rsidRPr="006C2A73" w:rsidRDefault="00A31B12" w:rsidP="00274DCF">
      <w:pPr>
        <w:suppressAutoHyphens/>
        <w:spacing w:line="240" w:lineRule="auto"/>
        <w:rPr>
          <w:rFonts w:ascii="Times New Roman" w:eastAsia="SimSun" w:hAnsi="Times New Roman" w:cs="Times New Roman"/>
          <w:b/>
          <w:sz w:val="28"/>
          <w:szCs w:val="28"/>
          <w:lang w:eastAsia="ar-SA"/>
        </w:rPr>
      </w:pPr>
    </w:p>
    <w:p w:rsidR="00D12B89" w:rsidRPr="00C35192" w:rsidRDefault="00493709" w:rsidP="00D12B89">
      <w:pPr>
        <w:suppressAutoHyphens/>
        <w:spacing w:line="240" w:lineRule="auto"/>
        <w:rPr>
          <w:rFonts w:ascii="Times New Roman" w:eastAsia="Times New Roman" w:hAnsi="Times New Roman" w:cs="Times New Roman"/>
          <w:b/>
          <w:bCs/>
          <w:color w:val="0070C0"/>
          <w:kern w:val="2"/>
          <w:sz w:val="28"/>
          <w:szCs w:val="28"/>
          <w:lang w:eastAsia="ar-SA"/>
        </w:rPr>
      </w:pPr>
      <w:proofErr w:type="spellStart"/>
      <w:r w:rsidRPr="00C35192">
        <w:rPr>
          <w:rFonts w:ascii="Times New Roman" w:eastAsia="Calibri" w:hAnsi="Times New Roman" w:cs="Times New Roman"/>
          <w:b/>
          <w:color w:val="0070C0"/>
          <w:sz w:val="28"/>
          <w:szCs w:val="28"/>
          <w:shd w:val="clear" w:color="auto" w:fill="FFFFFF"/>
        </w:rPr>
        <w:t>Вебинар</w:t>
      </w:r>
      <w:proofErr w:type="spellEnd"/>
      <w:r w:rsidRPr="00C35192">
        <w:rPr>
          <w:rFonts w:ascii="Times New Roman" w:eastAsia="Calibri" w:hAnsi="Times New Roman" w:cs="Times New Roman"/>
          <w:b/>
          <w:color w:val="0070C0"/>
          <w:sz w:val="28"/>
          <w:szCs w:val="28"/>
          <w:shd w:val="clear" w:color="auto" w:fill="FFFFFF"/>
        </w:rPr>
        <w:t xml:space="preserve"> ТИКО8 (№1): тема «</w:t>
      </w:r>
      <w:r w:rsidR="00D12B89" w:rsidRPr="00C35192">
        <w:rPr>
          <w:rFonts w:ascii="Times New Roman" w:eastAsia="Times New Roman" w:hAnsi="Times New Roman" w:cs="Times New Roman"/>
          <w:b/>
          <w:bCs/>
          <w:color w:val="0070C0"/>
          <w:kern w:val="2"/>
          <w:sz w:val="28"/>
          <w:szCs w:val="28"/>
          <w:lang w:eastAsia="ar-SA"/>
        </w:rPr>
        <w:t>Учимся развивать логическое мышление дошкольников и младших школь</w:t>
      </w:r>
      <w:r w:rsidR="00055D16">
        <w:rPr>
          <w:rFonts w:ascii="Times New Roman" w:eastAsia="Times New Roman" w:hAnsi="Times New Roman" w:cs="Times New Roman"/>
          <w:b/>
          <w:bCs/>
          <w:color w:val="0070C0"/>
          <w:kern w:val="2"/>
          <w:sz w:val="28"/>
          <w:szCs w:val="28"/>
          <w:lang w:eastAsia="ar-SA"/>
        </w:rPr>
        <w:t xml:space="preserve">ников, используя для </w:t>
      </w:r>
      <w:r w:rsidR="007F0D24">
        <w:rPr>
          <w:rFonts w:ascii="Times New Roman" w:eastAsia="Times New Roman" w:hAnsi="Times New Roman" w:cs="Times New Roman"/>
          <w:b/>
          <w:bCs/>
          <w:color w:val="0070C0"/>
          <w:kern w:val="2"/>
          <w:sz w:val="28"/>
          <w:szCs w:val="28"/>
          <w:lang w:eastAsia="ar-SA"/>
        </w:rPr>
        <w:t>иллюстрации логических задач</w:t>
      </w:r>
      <w:r w:rsidR="00280BB9" w:rsidRPr="00C35192">
        <w:rPr>
          <w:rFonts w:ascii="Times New Roman" w:eastAsia="Times New Roman" w:hAnsi="Times New Roman" w:cs="Times New Roman"/>
          <w:b/>
          <w:bCs/>
          <w:color w:val="0070C0"/>
          <w:kern w:val="2"/>
          <w:sz w:val="28"/>
          <w:szCs w:val="28"/>
          <w:lang w:eastAsia="ar-SA"/>
        </w:rPr>
        <w:t xml:space="preserve"> практическ</w:t>
      </w:r>
      <w:r w:rsidR="00055D16">
        <w:rPr>
          <w:rFonts w:ascii="Times New Roman" w:eastAsia="Times New Roman" w:hAnsi="Times New Roman" w:cs="Times New Roman"/>
          <w:b/>
          <w:bCs/>
          <w:color w:val="0070C0"/>
          <w:kern w:val="2"/>
          <w:sz w:val="28"/>
          <w:szCs w:val="28"/>
          <w:lang w:eastAsia="ar-SA"/>
        </w:rPr>
        <w:t>ую работу</w:t>
      </w:r>
      <w:r w:rsidR="00280BB9" w:rsidRPr="00C35192">
        <w:rPr>
          <w:rFonts w:ascii="Times New Roman" w:eastAsia="Times New Roman" w:hAnsi="Times New Roman" w:cs="Times New Roman"/>
          <w:b/>
          <w:bCs/>
          <w:color w:val="0070C0"/>
          <w:kern w:val="2"/>
          <w:sz w:val="28"/>
          <w:szCs w:val="28"/>
          <w:lang w:eastAsia="ar-SA"/>
        </w:rPr>
        <w:t xml:space="preserve"> с конструктором ТИКО</w:t>
      </w:r>
      <w:r w:rsidR="006E4E92" w:rsidRPr="00C35192">
        <w:rPr>
          <w:rFonts w:ascii="Times New Roman" w:eastAsia="Times New Roman" w:hAnsi="Times New Roman" w:cs="Times New Roman"/>
          <w:b/>
          <w:bCs/>
          <w:color w:val="0070C0"/>
          <w:kern w:val="2"/>
          <w:sz w:val="28"/>
          <w:szCs w:val="28"/>
          <w:lang w:eastAsia="ar-SA"/>
        </w:rPr>
        <w:t>!</w:t>
      </w:r>
      <w:r w:rsidRPr="00C35192">
        <w:rPr>
          <w:rFonts w:ascii="Times New Roman" w:eastAsia="Times New Roman" w:hAnsi="Times New Roman" w:cs="Times New Roman"/>
          <w:b/>
          <w:bCs/>
          <w:color w:val="0070C0"/>
          <w:kern w:val="2"/>
          <w:sz w:val="28"/>
          <w:szCs w:val="28"/>
          <w:lang w:eastAsia="ar-SA"/>
        </w:rPr>
        <w:t>»</w:t>
      </w:r>
    </w:p>
    <w:p w:rsidR="00493709" w:rsidRPr="00C35192" w:rsidRDefault="009E31D2" w:rsidP="00493709">
      <w:pPr>
        <w:suppressAutoHyphens/>
        <w:spacing w:line="240" w:lineRule="auto"/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  <w:t>Дата: 01</w:t>
      </w:r>
      <w:r w:rsidR="00D02510"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  <w:t>.0</w:t>
      </w:r>
      <w:r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  <w:t>9</w:t>
      </w:r>
      <w:r w:rsidR="00493709" w:rsidRPr="00C35192"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(ВТ)</w:t>
      </w:r>
    </w:p>
    <w:p w:rsidR="00493709" w:rsidRPr="00C35192" w:rsidRDefault="00493709" w:rsidP="00493709">
      <w:pPr>
        <w:suppressAutoHyphens/>
        <w:spacing w:line="240" w:lineRule="auto"/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</w:pPr>
      <w:r w:rsidRPr="00C35192"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Время: 16.00 – 18.00 </w:t>
      </w:r>
      <w:r w:rsidR="00D110CD"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по </w:t>
      </w:r>
      <w:proofErr w:type="spellStart"/>
      <w:proofErr w:type="gramStart"/>
      <w:r w:rsidR="00D110CD"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  <w:t>мск</w:t>
      </w:r>
      <w:proofErr w:type="spellEnd"/>
      <w:proofErr w:type="gramEnd"/>
      <w:r w:rsidR="00D110CD"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времени</w:t>
      </w:r>
    </w:p>
    <w:p w:rsidR="007D34C8" w:rsidRPr="00C35192" w:rsidRDefault="007D34C8" w:rsidP="00D12B89">
      <w:pPr>
        <w:suppressAutoHyphens/>
        <w:spacing w:line="240" w:lineRule="auto"/>
        <w:rPr>
          <w:rFonts w:ascii="Times New Roman" w:eastAsia="Times New Roman" w:hAnsi="Times New Roman" w:cs="Times New Roman"/>
          <w:b/>
          <w:bCs/>
          <w:color w:val="FF0000"/>
          <w:kern w:val="2"/>
          <w:sz w:val="28"/>
          <w:szCs w:val="28"/>
          <w:lang w:eastAsia="ar-SA"/>
        </w:rPr>
      </w:pPr>
      <w:r w:rsidRPr="00C35192">
        <w:rPr>
          <w:rFonts w:ascii="Times New Roman" w:eastAsia="Times New Roman" w:hAnsi="Times New Roman" w:cs="Times New Roman"/>
          <w:b/>
          <w:bCs/>
          <w:color w:val="FF0000"/>
          <w:kern w:val="2"/>
          <w:sz w:val="28"/>
          <w:szCs w:val="28"/>
          <w:lang w:eastAsia="ar-SA"/>
        </w:rPr>
        <w:t>Блоки:</w:t>
      </w:r>
    </w:p>
    <w:p w:rsidR="00C83E8B" w:rsidRPr="006C2A73" w:rsidRDefault="009D431B" w:rsidP="00C83E8B">
      <w:pPr>
        <w:suppressAutoHyphens/>
        <w:spacing w:line="240" w:lineRule="auto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6C2A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="00E35EE6" w:rsidRPr="006C2A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C83E8B" w:rsidRPr="006C2A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Развитие логического мышления дошкольников и младших школьников с использованием материалов технологии ТИКО-моделирования.</w:t>
      </w:r>
    </w:p>
    <w:p w:rsidR="00C83E8B" w:rsidRPr="006C2A73" w:rsidRDefault="009D431B" w:rsidP="00C83E8B">
      <w:pPr>
        <w:suppressAutoHyphens/>
        <w:spacing w:line="240" w:lineRule="auto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6C2A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="00E35EE6" w:rsidRPr="006C2A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C83E8B" w:rsidRPr="006C2A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Система приемов умственной деятельности, реализуемая с помощью ТИКО-моделирования математических понятий. </w:t>
      </w:r>
    </w:p>
    <w:p w:rsidR="00493709" w:rsidRPr="006C2A73" w:rsidRDefault="009D431B" w:rsidP="00C83E8B">
      <w:pPr>
        <w:suppressAutoHyphens/>
        <w:spacing w:line="240" w:lineRule="auto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6C2A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3</w:t>
      </w:r>
      <w:r w:rsidR="00E35EE6" w:rsidRPr="006C2A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8609FF" w:rsidRPr="006C2A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Комплекс логических игр для дошкольников и младших школьников. Их конструирование из ТИКО и практическое применение.</w:t>
      </w:r>
    </w:p>
    <w:p w:rsidR="0005405D" w:rsidRDefault="0005405D" w:rsidP="00D12B89">
      <w:pPr>
        <w:suppressAutoHyphens/>
        <w:spacing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6E4E92" w:rsidRPr="00C35192" w:rsidRDefault="00493709" w:rsidP="00D12B89">
      <w:pPr>
        <w:suppressAutoHyphens/>
        <w:spacing w:line="240" w:lineRule="auto"/>
        <w:rPr>
          <w:rFonts w:ascii="Times New Roman" w:eastAsia="Calibri" w:hAnsi="Times New Roman" w:cs="Times New Roman"/>
          <w:b/>
          <w:color w:val="0070C0"/>
          <w:sz w:val="28"/>
          <w:szCs w:val="28"/>
          <w:shd w:val="clear" w:color="auto" w:fill="FFFFFF"/>
        </w:rPr>
      </w:pPr>
      <w:proofErr w:type="spellStart"/>
      <w:r w:rsidRPr="00C35192">
        <w:rPr>
          <w:rFonts w:ascii="Times New Roman" w:eastAsia="Calibri" w:hAnsi="Times New Roman" w:cs="Times New Roman"/>
          <w:b/>
          <w:color w:val="0070C0"/>
          <w:sz w:val="28"/>
          <w:szCs w:val="28"/>
          <w:shd w:val="clear" w:color="auto" w:fill="FFFFFF"/>
        </w:rPr>
        <w:t>Вебинар</w:t>
      </w:r>
      <w:proofErr w:type="spellEnd"/>
      <w:r w:rsidRPr="00C35192">
        <w:rPr>
          <w:rFonts w:ascii="Times New Roman" w:eastAsia="Calibri" w:hAnsi="Times New Roman" w:cs="Times New Roman"/>
          <w:b/>
          <w:color w:val="0070C0"/>
          <w:sz w:val="28"/>
          <w:szCs w:val="28"/>
          <w:shd w:val="clear" w:color="auto" w:fill="FFFFFF"/>
        </w:rPr>
        <w:t xml:space="preserve"> ТИКО8 (№2): м</w:t>
      </w:r>
      <w:r w:rsidR="006E4E92" w:rsidRPr="00C35192">
        <w:rPr>
          <w:rFonts w:ascii="Times New Roman" w:eastAsia="Calibri" w:hAnsi="Times New Roman" w:cs="Times New Roman"/>
          <w:b/>
          <w:color w:val="0070C0"/>
          <w:sz w:val="28"/>
          <w:szCs w:val="28"/>
          <w:shd w:val="clear" w:color="auto" w:fill="FFFFFF"/>
        </w:rPr>
        <w:t>астер-класс «</w:t>
      </w:r>
      <w:r w:rsidR="00280BB9" w:rsidRPr="00C35192">
        <w:rPr>
          <w:rFonts w:ascii="Times New Roman" w:eastAsia="Calibri" w:hAnsi="Times New Roman" w:cs="Times New Roman"/>
          <w:b/>
          <w:color w:val="0070C0"/>
          <w:sz w:val="28"/>
          <w:szCs w:val="28"/>
          <w:shd w:val="clear" w:color="auto" w:fill="FFFFFF"/>
        </w:rPr>
        <w:t>Создаем вместе с детьми из конструктора ТИКО</w:t>
      </w:r>
      <w:r w:rsidR="00515005" w:rsidRPr="00C35192">
        <w:rPr>
          <w:rFonts w:ascii="Times New Roman" w:eastAsia="Calibri" w:hAnsi="Times New Roman" w:cs="Times New Roman"/>
          <w:b/>
          <w:color w:val="0070C0"/>
          <w:sz w:val="28"/>
          <w:szCs w:val="28"/>
          <w:shd w:val="clear" w:color="auto" w:fill="FFFFFF"/>
        </w:rPr>
        <w:t>-</w:t>
      </w:r>
      <w:r w:rsidR="00280BB9" w:rsidRPr="00C35192">
        <w:rPr>
          <w:rFonts w:ascii="Times New Roman" w:eastAsia="Calibri" w:hAnsi="Times New Roman" w:cs="Times New Roman"/>
          <w:b/>
          <w:color w:val="0070C0"/>
          <w:sz w:val="28"/>
          <w:szCs w:val="28"/>
          <w:shd w:val="clear" w:color="auto" w:fill="FFFFFF"/>
        </w:rPr>
        <w:t>модели для иллюстрирования и решения логических задач</w:t>
      </w:r>
      <w:r w:rsidR="004616AA" w:rsidRPr="00C35192">
        <w:rPr>
          <w:rFonts w:ascii="Times New Roman" w:eastAsia="Calibri" w:hAnsi="Times New Roman" w:cs="Times New Roman"/>
          <w:b/>
          <w:color w:val="0070C0"/>
          <w:sz w:val="28"/>
          <w:szCs w:val="28"/>
          <w:shd w:val="clear" w:color="auto" w:fill="FFFFFF"/>
        </w:rPr>
        <w:t>!</w:t>
      </w:r>
      <w:r w:rsidR="006E4E92" w:rsidRPr="00C35192">
        <w:rPr>
          <w:rFonts w:ascii="Times New Roman" w:eastAsia="Calibri" w:hAnsi="Times New Roman" w:cs="Times New Roman"/>
          <w:b/>
          <w:color w:val="0070C0"/>
          <w:sz w:val="28"/>
          <w:szCs w:val="28"/>
          <w:shd w:val="clear" w:color="auto" w:fill="FFFFFF"/>
        </w:rPr>
        <w:t>»</w:t>
      </w:r>
    </w:p>
    <w:p w:rsidR="00493709" w:rsidRPr="00C35192" w:rsidRDefault="009E31D2" w:rsidP="00493709">
      <w:pPr>
        <w:suppressAutoHyphens/>
        <w:spacing w:line="240" w:lineRule="auto"/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  <w:t>Дата: 02</w:t>
      </w:r>
      <w:r w:rsidR="00D02510"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  <w:t>.0</w:t>
      </w:r>
      <w:r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  <w:t>9</w:t>
      </w:r>
      <w:r w:rsidR="00493709" w:rsidRPr="00C35192"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(СР)</w:t>
      </w:r>
    </w:p>
    <w:p w:rsidR="00493709" w:rsidRPr="00C35192" w:rsidRDefault="00493709" w:rsidP="00493709">
      <w:pPr>
        <w:suppressAutoHyphens/>
        <w:spacing w:line="240" w:lineRule="auto"/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</w:pPr>
      <w:r w:rsidRPr="00C35192"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Время: 16.00 – 18.00 </w:t>
      </w:r>
      <w:r w:rsidR="00D110CD"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по </w:t>
      </w:r>
      <w:proofErr w:type="spellStart"/>
      <w:proofErr w:type="gramStart"/>
      <w:r w:rsidR="00D110CD"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  <w:t>мск</w:t>
      </w:r>
      <w:proofErr w:type="spellEnd"/>
      <w:proofErr w:type="gramEnd"/>
      <w:r w:rsidR="00D110CD"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времени</w:t>
      </w:r>
    </w:p>
    <w:p w:rsidR="007D34C8" w:rsidRPr="00C35192" w:rsidRDefault="007D34C8" w:rsidP="00D12B89">
      <w:pPr>
        <w:suppressAutoHyphens/>
        <w:spacing w:line="240" w:lineRule="auto"/>
        <w:rPr>
          <w:rFonts w:ascii="Times New Roman" w:eastAsia="Times New Roman" w:hAnsi="Times New Roman" w:cs="Times New Roman"/>
          <w:b/>
          <w:bCs/>
          <w:color w:val="FF0000"/>
          <w:kern w:val="2"/>
          <w:sz w:val="28"/>
          <w:szCs w:val="28"/>
          <w:lang w:eastAsia="ar-SA"/>
        </w:rPr>
      </w:pPr>
      <w:r w:rsidRPr="00C35192">
        <w:rPr>
          <w:rFonts w:ascii="Times New Roman" w:eastAsia="Times New Roman" w:hAnsi="Times New Roman" w:cs="Times New Roman"/>
          <w:b/>
          <w:bCs/>
          <w:color w:val="FF0000"/>
          <w:kern w:val="2"/>
          <w:sz w:val="28"/>
          <w:szCs w:val="28"/>
          <w:lang w:eastAsia="ar-SA"/>
        </w:rPr>
        <w:t>Блоки:</w:t>
      </w:r>
    </w:p>
    <w:p w:rsidR="00E71752" w:rsidRPr="006C2A73" w:rsidRDefault="009D431B" w:rsidP="009D431B">
      <w:pPr>
        <w:suppressAutoHyphens/>
        <w:spacing w:line="240" w:lineRule="auto"/>
        <w:rPr>
          <w:rFonts w:ascii="Times New Roman" w:eastAsia="Times New Roman" w:hAnsi="Times New Roman" w:cs="Times New Roman"/>
          <w:bCs/>
          <w:color w:val="211922"/>
          <w:kern w:val="2"/>
          <w:sz w:val="28"/>
          <w:szCs w:val="28"/>
          <w:lang w:eastAsia="ar-SA"/>
        </w:rPr>
      </w:pPr>
      <w:r w:rsidRPr="006C2A73">
        <w:rPr>
          <w:rFonts w:ascii="Times New Roman" w:eastAsia="Times New Roman" w:hAnsi="Times New Roman" w:cs="Times New Roman"/>
          <w:bCs/>
          <w:color w:val="211922"/>
          <w:kern w:val="2"/>
          <w:sz w:val="28"/>
          <w:szCs w:val="28"/>
          <w:lang w:eastAsia="ar-SA"/>
        </w:rPr>
        <w:t xml:space="preserve">1. </w:t>
      </w:r>
      <w:r w:rsidR="009B4E57" w:rsidRPr="006C2A73">
        <w:rPr>
          <w:rFonts w:ascii="Times New Roman" w:eastAsia="Times New Roman" w:hAnsi="Times New Roman" w:cs="Times New Roman"/>
          <w:bCs/>
          <w:color w:val="211922"/>
          <w:kern w:val="2"/>
          <w:sz w:val="28"/>
          <w:szCs w:val="28"/>
          <w:lang w:eastAsia="ar-SA"/>
        </w:rPr>
        <w:t>Моделирование приемов мнемотехники с помощью практической работы с конструктором ТИКО.</w:t>
      </w:r>
    </w:p>
    <w:p w:rsidR="009D431B" w:rsidRPr="006C2A73" w:rsidRDefault="00E71752" w:rsidP="009D431B">
      <w:pPr>
        <w:suppressAutoHyphens/>
        <w:spacing w:line="240" w:lineRule="auto"/>
        <w:rPr>
          <w:rFonts w:ascii="Times New Roman" w:eastAsia="Times New Roman" w:hAnsi="Times New Roman" w:cs="Times New Roman"/>
          <w:bCs/>
          <w:color w:val="211922"/>
          <w:kern w:val="2"/>
          <w:sz w:val="28"/>
          <w:szCs w:val="28"/>
          <w:lang w:eastAsia="ar-SA"/>
        </w:rPr>
      </w:pPr>
      <w:r w:rsidRPr="006C2A73">
        <w:rPr>
          <w:rFonts w:ascii="Times New Roman" w:eastAsia="Times New Roman" w:hAnsi="Times New Roman" w:cs="Times New Roman"/>
          <w:bCs/>
          <w:color w:val="211922"/>
          <w:kern w:val="2"/>
          <w:sz w:val="28"/>
          <w:szCs w:val="28"/>
          <w:lang w:eastAsia="ar-SA"/>
        </w:rPr>
        <w:t xml:space="preserve">2. </w:t>
      </w:r>
      <w:r w:rsidR="00CE3C1F" w:rsidRPr="006C2A73">
        <w:rPr>
          <w:rFonts w:ascii="Times New Roman" w:eastAsia="Times New Roman" w:hAnsi="Times New Roman" w:cs="Times New Roman"/>
          <w:bCs/>
          <w:color w:val="211922"/>
          <w:kern w:val="2"/>
          <w:sz w:val="28"/>
          <w:szCs w:val="28"/>
          <w:lang w:eastAsia="ar-SA"/>
        </w:rPr>
        <w:t>Знакомство с логическими играми и заданиями: «</w:t>
      </w:r>
      <w:r w:rsidRPr="006C2A73">
        <w:rPr>
          <w:rFonts w:ascii="Times New Roman" w:eastAsia="Times New Roman" w:hAnsi="Times New Roman" w:cs="Times New Roman"/>
          <w:bCs/>
          <w:color w:val="211922"/>
          <w:kern w:val="2"/>
          <w:sz w:val="28"/>
          <w:szCs w:val="28"/>
          <w:lang w:eastAsia="ar-SA"/>
        </w:rPr>
        <w:t>Найди пару</w:t>
      </w:r>
      <w:r w:rsidR="00CE3C1F" w:rsidRPr="006C2A73">
        <w:rPr>
          <w:rFonts w:ascii="Times New Roman" w:eastAsia="Times New Roman" w:hAnsi="Times New Roman" w:cs="Times New Roman"/>
          <w:bCs/>
          <w:color w:val="211922"/>
          <w:kern w:val="2"/>
          <w:sz w:val="28"/>
          <w:szCs w:val="28"/>
          <w:lang w:eastAsia="ar-SA"/>
        </w:rPr>
        <w:t>», «</w:t>
      </w:r>
      <w:r w:rsidRPr="006C2A73">
        <w:rPr>
          <w:rFonts w:ascii="Times New Roman" w:eastAsia="Times New Roman" w:hAnsi="Times New Roman" w:cs="Times New Roman"/>
          <w:bCs/>
          <w:color w:val="211922"/>
          <w:kern w:val="2"/>
          <w:sz w:val="28"/>
          <w:szCs w:val="28"/>
          <w:lang w:eastAsia="ar-SA"/>
        </w:rPr>
        <w:t>Самый внимательный!</w:t>
      </w:r>
      <w:r w:rsidR="00CE3C1F" w:rsidRPr="006C2A73">
        <w:rPr>
          <w:rFonts w:ascii="Times New Roman" w:eastAsia="Times New Roman" w:hAnsi="Times New Roman" w:cs="Times New Roman"/>
          <w:bCs/>
          <w:color w:val="211922"/>
          <w:kern w:val="2"/>
          <w:sz w:val="28"/>
          <w:szCs w:val="28"/>
          <w:lang w:eastAsia="ar-SA"/>
        </w:rPr>
        <w:t>» и др.</w:t>
      </w:r>
      <w:r w:rsidR="009D431B" w:rsidRPr="006C2A73">
        <w:rPr>
          <w:rFonts w:ascii="Times New Roman" w:eastAsia="Times New Roman" w:hAnsi="Times New Roman" w:cs="Times New Roman"/>
          <w:bCs/>
          <w:color w:val="211922"/>
          <w:kern w:val="2"/>
          <w:sz w:val="28"/>
          <w:szCs w:val="28"/>
          <w:lang w:eastAsia="ar-SA"/>
        </w:rPr>
        <w:t xml:space="preserve"> Их конструирование из ТИКО и практическое применение.</w:t>
      </w:r>
    </w:p>
    <w:p w:rsidR="00CE3C1F" w:rsidRPr="006C2A73" w:rsidRDefault="00E71752" w:rsidP="00CE3C1F">
      <w:pPr>
        <w:suppressAutoHyphens/>
        <w:spacing w:line="240" w:lineRule="auto"/>
        <w:rPr>
          <w:rFonts w:ascii="Times New Roman" w:eastAsia="Times New Roman" w:hAnsi="Times New Roman" w:cs="Times New Roman"/>
          <w:bCs/>
          <w:color w:val="211922"/>
          <w:kern w:val="2"/>
          <w:sz w:val="28"/>
          <w:szCs w:val="28"/>
          <w:lang w:eastAsia="ar-SA"/>
        </w:rPr>
      </w:pPr>
      <w:r w:rsidRPr="006C2A73">
        <w:rPr>
          <w:rFonts w:ascii="Times New Roman" w:eastAsia="Times New Roman" w:hAnsi="Times New Roman" w:cs="Times New Roman"/>
          <w:bCs/>
          <w:color w:val="211922"/>
          <w:kern w:val="2"/>
          <w:sz w:val="28"/>
          <w:szCs w:val="28"/>
          <w:lang w:eastAsia="ar-SA"/>
        </w:rPr>
        <w:lastRenderedPageBreak/>
        <w:t>3</w:t>
      </w:r>
      <w:r w:rsidR="009D431B" w:rsidRPr="006C2A73">
        <w:rPr>
          <w:rFonts w:ascii="Times New Roman" w:eastAsia="Times New Roman" w:hAnsi="Times New Roman" w:cs="Times New Roman"/>
          <w:bCs/>
          <w:color w:val="211922"/>
          <w:kern w:val="2"/>
          <w:sz w:val="28"/>
          <w:szCs w:val="28"/>
          <w:lang w:eastAsia="ar-SA"/>
        </w:rPr>
        <w:t xml:space="preserve">. </w:t>
      </w:r>
      <w:r w:rsidR="00CE3C1F" w:rsidRPr="006C2A73">
        <w:rPr>
          <w:rFonts w:ascii="Times New Roman" w:eastAsia="Times New Roman" w:hAnsi="Times New Roman" w:cs="Times New Roman"/>
          <w:bCs/>
          <w:color w:val="211922"/>
          <w:kern w:val="2"/>
          <w:sz w:val="28"/>
          <w:szCs w:val="28"/>
          <w:lang w:eastAsia="ar-SA"/>
        </w:rPr>
        <w:t>«Секреты» и приёмы применения системы логических игр и заданий в работе с детьми дошкольного и младшего школьного возраста.</w:t>
      </w:r>
    </w:p>
    <w:p w:rsidR="00CE3C1F" w:rsidRPr="006C2A73" w:rsidRDefault="00E71752" w:rsidP="00CE3C1F">
      <w:pPr>
        <w:suppressAutoHyphens/>
        <w:spacing w:line="240" w:lineRule="auto"/>
        <w:rPr>
          <w:rFonts w:ascii="Times New Roman" w:eastAsia="Times New Roman" w:hAnsi="Times New Roman" w:cs="Times New Roman"/>
          <w:bCs/>
          <w:color w:val="211922"/>
          <w:kern w:val="2"/>
          <w:sz w:val="28"/>
          <w:szCs w:val="28"/>
          <w:lang w:eastAsia="ar-SA"/>
        </w:rPr>
      </w:pPr>
      <w:r w:rsidRPr="006C2A73">
        <w:rPr>
          <w:rFonts w:ascii="Times New Roman" w:eastAsia="Times New Roman" w:hAnsi="Times New Roman" w:cs="Times New Roman"/>
          <w:bCs/>
          <w:color w:val="211922"/>
          <w:kern w:val="2"/>
          <w:sz w:val="28"/>
          <w:szCs w:val="28"/>
          <w:lang w:eastAsia="ar-SA"/>
        </w:rPr>
        <w:t>4</w:t>
      </w:r>
      <w:r w:rsidR="009D431B" w:rsidRPr="006C2A73">
        <w:rPr>
          <w:rFonts w:ascii="Times New Roman" w:eastAsia="Times New Roman" w:hAnsi="Times New Roman" w:cs="Times New Roman"/>
          <w:bCs/>
          <w:color w:val="211922"/>
          <w:kern w:val="2"/>
          <w:sz w:val="28"/>
          <w:szCs w:val="28"/>
          <w:lang w:eastAsia="ar-SA"/>
        </w:rPr>
        <w:t xml:space="preserve">. </w:t>
      </w:r>
      <w:r w:rsidR="00CE3C1F" w:rsidRPr="006C2A73">
        <w:rPr>
          <w:rFonts w:ascii="Times New Roman" w:eastAsia="Times New Roman" w:hAnsi="Times New Roman" w:cs="Times New Roman"/>
          <w:bCs/>
          <w:color w:val="211922"/>
          <w:kern w:val="2"/>
          <w:sz w:val="28"/>
          <w:szCs w:val="28"/>
          <w:lang w:eastAsia="ar-SA"/>
        </w:rPr>
        <w:t>Возможные затруднения у детей в процессе работы с конструктором ТИКО и их практическое преодоление.</w:t>
      </w:r>
    </w:p>
    <w:p w:rsidR="00D845DB" w:rsidRDefault="00D845DB" w:rsidP="00D433B7">
      <w:pPr>
        <w:shd w:val="clear" w:color="auto" w:fill="FFFFFF"/>
        <w:suppressAutoHyphens/>
        <w:spacing w:after="50" w:line="240" w:lineRule="auto"/>
        <w:rPr>
          <w:rFonts w:ascii="Times New Roman" w:eastAsia="Calibri" w:hAnsi="Times New Roman" w:cs="Times New Roman"/>
          <w:b/>
          <w:color w:val="0070C0"/>
          <w:sz w:val="28"/>
          <w:szCs w:val="28"/>
          <w:shd w:val="clear" w:color="auto" w:fill="FFFFFF"/>
        </w:rPr>
      </w:pPr>
    </w:p>
    <w:p w:rsidR="00A2090F" w:rsidRPr="00C35192" w:rsidRDefault="00A2090F" w:rsidP="00A2090F">
      <w:pPr>
        <w:shd w:val="clear" w:color="auto" w:fill="FFFFFF"/>
        <w:suppressAutoHyphens/>
        <w:spacing w:after="50" w:line="240" w:lineRule="auto"/>
        <w:rPr>
          <w:rFonts w:ascii="Times New Roman" w:eastAsia="Calibri" w:hAnsi="Times New Roman" w:cs="Times New Roman"/>
          <w:b/>
          <w:color w:val="0070C0"/>
          <w:sz w:val="28"/>
          <w:szCs w:val="28"/>
          <w:shd w:val="clear" w:color="auto" w:fill="FFFFFF"/>
        </w:rPr>
      </w:pPr>
      <w:proofErr w:type="spellStart"/>
      <w:r w:rsidRPr="00C35192">
        <w:rPr>
          <w:rFonts w:ascii="Times New Roman" w:eastAsia="Calibri" w:hAnsi="Times New Roman" w:cs="Times New Roman"/>
          <w:b/>
          <w:color w:val="0070C0"/>
          <w:sz w:val="28"/>
          <w:szCs w:val="28"/>
          <w:shd w:val="clear" w:color="auto" w:fill="FFFFFF"/>
        </w:rPr>
        <w:t>Вебинар</w:t>
      </w:r>
      <w:proofErr w:type="spellEnd"/>
      <w:r w:rsidRPr="00C35192">
        <w:rPr>
          <w:rFonts w:ascii="Times New Roman" w:eastAsia="Calibri" w:hAnsi="Times New Roman" w:cs="Times New Roman"/>
          <w:b/>
          <w:color w:val="0070C0"/>
          <w:sz w:val="28"/>
          <w:szCs w:val="28"/>
          <w:shd w:val="clear" w:color="auto" w:fill="FFFFFF"/>
        </w:rPr>
        <w:t xml:space="preserve"> ТИКО</w:t>
      </w:r>
      <w:proofErr w:type="gramStart"/>
      <w:r w:rsidRPr="00C35192">
        <w:rPr>
          <w:rFonts w:ascii="Times New Roman" w:eastAsia="Calibri" w:hAnsi="Times New Roman" w:cs="Times New Roman"/>
          <w:b/>
          <w:color w:val="0070C0"/>
          <w:sz w:val="28"/>
          <w:szCs w:val="28"/>
          <w:shd w:val="clear" w:color="auto" w:fill="FFFFFF"/>
        </w:rPr>
        <w:t>9</w:t>
      </w:r>
      <w:proofErr w:type="gramEnd"/>
      <w:r w:rsidRPr="00C35192">
        <w:rPr>
          <w:rFonts w:ascii="Times New Roman" w:eastAsia="Calibri" w:hAnsi="Times New Roman" w:cs="Times New Roman"/>
          <w:b/>
          <w:color w:val="0070C0"/>
          <w:sz w:val="28"/>
          <w:szCs w:val="28"/>
          <w:shd w:val="clear" w:color="auto" w:fill="FFFFFF"/>
        </w:rPr>
        <w:t xml:space="preserve">  (№1): тема «Учимся организовывать и методически качественно оформлять конструкторский проект! </w:t>
      </w:r>
      <w:proofErr w:type="gramStart"/>
      <w:r w:rsidRPr="00C35192">
        <w:rPr>
          <w:rFonts w:ascii="Times New Roman" w:eastAsia="Calibri" w:hAnsi="Times New Roman" w:cs="Times New Roman"/>
          <w:b/>
          <w:color w:val="0070C0"/>
          <w:sz w:val="28"/>
          <w:szCs w:val="28"/>
          <w:shd w:val="clear" w:color="auto" w:fill="FFFFFF"/>
        </w:rPr>
        <w:t>Проектное</w:t>
      </w:r>
      <w:proofErr w:type="gramEnd"/>
      <w:r w:rsidRPr="00C35192">
        <w:rPr>
          <w:rFonts w:ascii="Times New Roman" w:eastAsia="Calibri" w:hAnsi="Times New Roman" w:cs="Times New Roman"/>
          <w:b/>
          <w:color w:val="0070C0"/>
          <w:sz w:val="28"/>
          <w:szCs w:val="28"/>
          <w:shd w:val="clear" w:color="auto" w:fill="FFFFFF"/>
        </w:rPr>
        <w:t xml:space="preserve"> ТИКО-моделирование в детском саду и в школе»</w:t>
      </w:r>
    </w:p>
    <w:p w:rsidR="00A2090F" w:rsidRPr="00C35192" w:rsidRDefault="00D7040E" w:rsidP="00A2090F">
      <w:pPr>
        <w:shd w:val="clear" w:color="auto" w:fill="FFFFFF"/>
        <w:suppressAutoHyphens/>
        <w:spacing w:after="50" w:line="240" w:lineRule="auto"/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  <w:t>Дата: 08.09</w:t>
      </w:r>
      <w:r w:rsidR="00A2090F" w:rsidRPr="00C35192"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(ВТ)</w:t>
      </w:r>
    </w:p>
    <w:p w:rsidR="00A2090F" w:rsidRPr="00C35192" w:rsidRDefault="00A2090F" w:rsidP="00A2090F">
      <w:pPr>
        <w:shd w:val="clear" w:color="auto" w:fill="FFFFFF"/>
        <w:suppressAutoHyphens/>
        <w:spacing w:after="50" w:line="240" w:lineRule="auto"/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</w:pPr>
      <w:r w:rsidRPr="00C35192"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  <w:t>Время: 16.00 – 18.00</w:t>
      </w:r>
      <w:r w:rsidR="00D110CD" w:rsidRPr="00D110CD"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</w:t>
      </w:r>
      <w:r w:rsidR="00D110CD"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по </w:t>
      </w:r>
      <w:proofErr w:type="spellStart"/>
      <w:proofErr w:type="gramStart"/>
      <w:r w:rsidR="00D110CD"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  <w:t>мск</w:t>
      </w:r>
      <w:proofErr w:type="spellEnd"/>
      <w:proofErr w:type="gramEnd"/>
      <w:r w:rsidR="00D110CD"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времени</w:t>
      </w:r>
    </w:p>
    <w:p w:rsidR="00A2090F" w:rsidRPr="00C35192" w:rsidRDefault="00A2090F" w:rsidP="00A2090F">
      <w:pPr>
        <w:shd w:val="clear" w:color="auto" w:fill="FFFFFF"/>
        <w:suppressAutoHyphens/>
        <w:spacing w:after="50" w:line="240" w:lineRule="auto"/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</w:pPr>
      <w:r w:rsidRPr="00C35192"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  <w:t>Блоки:</w:t>
      </w:r>
    </w:p>
    <w:p w:rsidR="00A2090F" w:rsidRPr="006C2A73" w:rsidRDefault="00A2090F" w:rsidP="00A2090F">
      <w:pPr>
        <w:suppressAutoHyphens/>
        <w:spacing w:line="240" w:lineRule="auto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6C2A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1. Алгоритм организации проектной деятельности для дошкольников и младших школьников. Масштабные конструкторские проекты.</w:t>
      </w:r>
    </w:p>
    <w:p w:rsidR="00A2090F" w:rsidRPr="006C2A73" w:rsidRDefault="00A2090F" w:rsidP="00A2090F">
      <w:pPr>
        <w:suppressAutoHyphens/>
        <w:spacing w:line="240" w:lineRule="auto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6C2A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2. 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ОБРАЗЕЦ! </w:t>
      </w:r>
      <w:r w:rsidRPr="006C2A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Организация и методическое оформление конструкторского проекта "Животный и растительный мир планеты" ("Природные зоны").</w:t>
      </w:r>
    </w:p>
    <w:p w:rsidR="00A2090F" w:rsidRPr="006C2A73" w:rsidRDefault="00A2090F" w:rsidP="00A2090F">
      <w:pPr>
        <w:suppressAutoHyphens/>
        <w:spacing w:line="240" w:lineRule="auto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6C2A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3. </w:t>
      </w:r>
      <w:proofErr w:type="spellStart"/>
      <w:r w:rsidRPr="006C2A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Видеокаталог</w:t>
      </w:r>
      <w:proofErr w:type="spellEnd"/>
      <w:r w:rsidRPr="006C2A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сборки объемных конструкций из ТИКО на тему "Растения и животные".</w:t>
      </w:r>
    </w:p>
    <w:p w:rsidR="00A2090F" w:rsidRPr="006C2A73" w:rsidRDefault="00A2090F" w:rsidP="00A2090F">
      <w:pPr>
        <w:shd w:val="clear" w:color="auto" w:fill="FFFFFF"/>
        <w:suppressAutoHyphens/>
        <w:spacing w:after="5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A2090F" w:rsidRPr="00C35192" w:rsidRDefault="00A2090F" w:rsidP="00A2090F">
      <w:pPr>
        <w:shd w:val="clear" w:color="auto" w:fill="FFFFFF"/>
        <w:suppressAutoHyphens/>
        <w:spacing w:after="50" w:line="240" w:lineRule="auto"/>
        <w:rPr>
          <w:rFonts w:ascii="Times New Roman" w:eastAsia="Calibri" w:hAnsi="Times New Roman" w:cs="Times New Roman"/>
          <w:b/>
          <w:color w:val="0070C0"/>
          <w:sz w:val="28"/>
          <w:szCs w:val="28"/>
          <w:shd w:val="clear" w:color="auto" w:fill="FFFFFF"/>
        </w:rPr>
      </w:pPr>
      <w:proofErr w:type="spellStart"/>
      <w:r w:rsidRPr="00C35192">
        <w:rPr>
          <w:rFonts w:ascii="Times New Roman" w:eastAsia="Calibri" w:hAnsi="Times New Roman" w:cs="Times New Roman"/>
          <w:b/>
          <w:color w:val="0070C0"/>
          <w:sz w:val="28"/>
          <w:szCs w:val="28"/>
          <w:shd w:val="clear" w:color="auto" w:fill="FFFFFF"/>
        </w:rPr>
        <w:t>Вебинар</w:t>
      </w:r>
      <w:proofErr w:type="spellEnd"/>
      <w:r w:rsidRPr="00C35192">
        <w:rPr>
          <w:rFonts w:ascii="Times New Roman" w:eastAsia="Calibri" w:hAnsi="Times New Roman" w:cs="Times New Roman"/>
          <w:b/>
          <w:color w:val="0070C0"/>
          <w:sz w:val="28"/>
          <w:szCs w:val="28"/>
          <w:shd w:val="clear" w:color="auto" w:fill="FFFFFF"/>
        </w:rPr>
        <w:t xml:space="preserve"> ТИКО</w:t>
      </w:r>
      <w:proofErr w:type="gramStart"/>
      <w:r w:rsidRPr="00C35192">
        <w:rPr>
          <w:rFonts w:ascii="Times New Roman" w:eastAsia="Calibri" w:hAnsi="Times New Roman" w:cs="Times New Roman"/>
          <w:b/>
          <w:color w:val="0070C0"/>
          <w:sz w:val="28"/>
          <w:szCs w:val="28"/>
          <w:shd w:val="clear" w:color="auto" w:fill="FFFFFF"/>
        </w:rPr>
        <w:t>9</w:t>
      </w:r>
      <w:proofErr w:type="gramEnd"/>
      <w:r w:rsidRPr="00C35192">
        <w:rPr>
          <w:rFonts w:ascii="Times New Roman" w:eastAsia="Calibri" w:hAnsi="Times New Roman" w:cs="Times New Roman"/>
          <w:b/>
          <w:color w:val="0070C0"/>
          <w:sz w:val="28"/>
          <w:szCs w:val="28"/>
          <w:shd w:val="clear" w:color="auto" w:fill="FFFFFF"/>
        </w:rPr>
        <w:t xml:space="preserve"> </w:t>
      </w:r>
      <w:r w:rsidR="005A7D62">
        <w:rPr>
          <w:rFonts w:ascii="Times New Roman" w:eastAsia="Calibri" w:hAnsi="Times New Roman" w:cs="Times New Roman"/>
          <w:b/>
          <w:color w:val="0070C0"/>
          <w:sz w:val="28"/>
          <w:szCs w:val="28"/>
          <w:shd w:val="clear" w:color="auto" w:fill="FFFFFF"/>
        </w:rPr>
        <w:t xml:space="preserve"> (№2): мастер-класс «Конструкторский </w:t>
      </w:r>
      <w:r w:rsidRPr="00C35192">
        <w:rPr>
          <w:rFonts w:ascii="Times New Roman" w:eastAsia="Calibri" w:hAnsi="Times New Roman" w:cs="Times New Roman"/>
          <w:b/>
          <w:color w:val="0070C0"/>
          <w:sz w:val="28"/>
          <w:szCs w:val="28"/>
          <w:shd w:val="clear" w:color="auto" w:fill="FFFFFF"/>
        </w:rPr>
        <w:t>проект «Ежи на прогулке!»</w:t>
      </w:r>
      <w:r w:rsidR="005A7D62">
        <w:rPr>
          <w:rFonts w:ascii="Times New Roman" w:eastAsia="Calibri" w:hAnsi="Times New Roman" w:cs="Times New Roman"/>
          <w:b/>
          <w:color w:val="0070C0"/>
          <w:sz w:val="28"/>
          <w:szCs w:val="28"/>
          <w:shd w:val="clear" w:color="auto" w:fill="FFFFFF"/>
        </w:rPr>
        <w:t xml:space="preserve"> Подробный алгоритм организации и проведения проекта по ТИКО-моделированию</w:t>
      </w:r>
    </w:p>
    <w:p w:rsidR="00A2090F" w:rsidRPr="00C35192" w:rsidRDefault="00D7040E" w:rsidP="00A2090F">
      <w:pPr>
        <w:shd w:val="clear" w:color="auto" w:fill="FFFFFF"/>
        <w:suppressAutoHyphens/>
        <w:spacing w:after="50" w:line="240" w:lineRule="auto"/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  <w:t>Дата: 09.09</w:t>
      </w:r>
      <w:r w:rsidR="00A2090F" w:rsidRPr="00C35192"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(СР)</w:t>
      </w:r>
    </w:p>
    <w:p w:rsidR="00A2090F" w:rsidRPr="00C35192" w:rsidRDefault="00A2090F" w:rsidP="00A2090F">
      <w:pPr>
        <w:shd w:val="clear" w:color="auto" w:fill="FFFFFF"/>
        <w:suppressAutoHyphens/>
        <w:spacing w:after="50" w:line="240" w:lineRule="auto"/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</w:pPr>
      <w:r w:rsidRPr="00C35192"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  <w:t>Время: 16.00 – 18.00</w:t>
      </w:r>
      <w:r w:rsidR="00D110CD" w:rsidRPr="00D110CD"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</w:t>
      </w:r>
      <w:r w:rsidR="00D110CD"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по </w:t>
      </w:r>
      <w:proofErr w:type="spellStart"/>
      <w:proofErr w:type="gramStart"/>
      <w:r w:rsidR="00D110CD"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  <w:t>мск</w:t>
      </w:r>
      <w:proofErr w:type="spellEnd"/>
      <w:proofErr w:type="gramEnd"/>
      <w:r w:rsidR="00D110CD"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времени</w:t>
      </w:r>
    </w:p>
    <w:p w:rsidR="00A2090F" w:rsidRPr="00C35192" w:rsidRDefault="00A2090F" w:rsidP="00A2090F">
      <w:pPr>
        <w:shd w:val="clear" w:color="auto" w:fill="FFFFFF"/>
        <w:suppressAutoHyphens/>
        <w:spacing w:after="50" w:line="240" w:lineRule="auto"/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</w:pPr>
      <w:r w:rsidRPr="00C35192"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  <w:t>Блоки:</w:t>
      </w:r>
    </w:p>
    <w:p w:rsidR="00A2090F" w:rsidRPr="006C2A73" w:rsidRDefault="00A2090F" w:rsidP="00A2090F">
      <w:pPr>
        <w:pStyle w:val="a5"/>
        <w:numPr>
          <w:ilvl w:val="0"/>
          <w:numId w:val="14"/>
        </w:numPr>
        <w:shd w:val="clear" w:color="auto" w:fill="FFFFFF"/>
        <w:suppressAutoHyphens/>
        <w:spacing w:after="50" w:line="240" w:lineRule="auto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6C2A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Составление методического паспорта проекта «Ежи на прогулке!»</w:t>
      </w:r>
    </w:p>
    <w:p w:rsidR="00A2090F" w:rsidRPr="006C2A73" w:rsidRDefault="00A2090F" w:rsidP="00A2090F">
      <w:pPr>
        <w:pStyle w:val="a5"/>
        <w:numPr>
          <w:ilvl w:val="0"/>
          <w:numId w:val="14"/>
        </w:numPr>
        <w:shd w:val="clear" w:color="auto" w:fill="FFFFFF"/>
        <w:suppressAutoHyphens/>
        <w:spacing w:after="50" w:line="240" w:lineRule="auto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6C2A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Мастер-класс по сборке объемных конструкций из ТИКО к проекту «Ежи на прогулке!»</w:t>
      </w:r>
    </w:p>
    <w:p w:rsidR="00A2090F" w:rsidRPr="006C2A73" w:rsidRDefault="00A2090F" w:rsidP="00A2090F">
      <w:pPr>
        <w:pStyle w:val="a5"/>
        <w:numPr>
          <w:ilvl w:val="0"/>
          <w:numId w:val="14"/>
        </w:numPr>
        <w:shd w:val="clear" w:color="auto" w:fill="FFFFFF"/>
        <w:suppressAutoHyphens/>
        <w:spacing w:after="50" w:line="240" w:lineRule="auto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6C2A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Варианты оформление результатов творческого труда детей: экспозиция, мультипликация, презентация и др.</w:t>
      </w:r>
    </w:p>
    <w:p w:rsidR="00A2090F" w:rsidRDefault="00A2090F" w:rsidP="00A2090F">
      <w:pPr>
        <w:shd w:val="clear" w:color="auto" w:fill="FFFFFF"/>
        <w:spacing w:after="15" w:line="315" w:lineRule="atLeast"/>
        <w:rPr>
          <w:rFonts w:ascii="Times New Roman" w:eastAsia="Times New Roman" w:hAnsi="Times New Roman" w:cs="Times New Roman"/>
          <w:color w:val="211922"/>
          <w:sz w:val="28"/>
          <w:szCs w:val="28"/>
          <w:lang w:eastAsia="ru-RU"/>
        </w:rPr>
      </w:pPr>
    </w:p>
    <w:p w:rsidR="00D845DB" w:rsidRPr="00C35192" w:rsidRDefault="00D845DB" w:rsidP="00D845DB">
      <w:pPr>
        <w:shd w:val="clear" w:color="auto" w:fill="FFFFFF"/>
        <w:suppressAutoHyphens/>
        <w:spacing w:after="50" w:line="240" w:lineRule="auto"/>
        <w:rPr>
          <w:rFonts w:ascii="Times New Roman" w:eastAsia="Calibri" w:hAnsi="Times New Roman" w:cs="Times New Roman"/>
          <w:b/>
          <w:color w:val="0070C0"/>
          <w:sz w:val="28"/>
          <w:szCs w:val="28"/>
          <w:shd w:val="clear" w:color="auto" w:fill="FFFFFF"/>
        </w:rPr>
      </w:pPr>
      <w:proofErr w:type="spellStart"/>
      <w:r w:rsidRPr="00C35192">
        <w:rPr>
          <w:rFonts w:ascii="Times New Roman" w:eastAsia="Calibri" w:hAnsi="Times New Roman" w:cs="Times New Roman"/>
          <w:b/>
          <w:color w:val="0070C0"/>
          <w:sz w:val="28"/>
          <w:szCs w:val="28"/>
          <w:shd w:val="clear" w:color="auto" w:fill="FFFFFF"/>
        </w:rPr>
        <w:t>Вебинар</w:t>
      </w:r>
      <w:proofErr w:type="spellEnd"/>
      <w:r w:rsidRPr="00C35192">
        <w:rPr>
          <w:rFonts w:ascii="Times New Roman" w:eastAsia="Calibri" w:hAnsi="Times New Roman" w:cs="Times New Roman"/>
          <w:b/>
          <w:color w:val="0070C0"/>
          <w:sz w:val="28"/>
          <w:szCs w:val="28"/>
          <w:shd w:val="clear" w:color="auto" w:fill="FFFFFF"/>
        </w:rPr>
        <w:t xml:space="preserve"> ТИКО13 (№1): тема «Учимся организовывать и проводить ис</w:t>
      </w:r>
      <w:r w:rsidR="003E351B">
        <w:rPr>
          <w:rFonts w:ascii="Times New Roman" w:eastAsia="Calibri" w:hAnsi="Times New Roman" w:cs="Times New Roman"/>
          <w:b/>
          <w:color w:val="0070C0"/>
          <w:sz w:val="28"/>
          <w:szCs w:val="28"/>
          <w:shd w:val="clear" w:color="auto" w:fill="FFFFFF"/>
        </w:rPr>
        <w:t>следовательские проекты с дошкольниками</w:t>
      </w:r>
      <w:r w:rsidR="003934AA">
        <w:rPr>
          <w:rFonts w:ascii="Times New Roman" w:eastAsia="Calibri" w:hAnsi="Times New Roman" w:cs="Times New Roman"/>
          <w:b/>
          <w:color w:val="0070C0"/>
          <w:sz w:val="28"/>
          <w:szCs w:val="28"/>
          <w:shd w:val="clear" w:color="auto" w:fill="FFFFFF"/>
        </w:rPr>
        <w:t>, используя матер</w:t>
      </w:r>
      <w:r w:rsidR="003E351B">
        <w:rPr>
          <w:rFonts w:ascii="Times New Roman" w:eastAsia="Calibri" w:hAnsi="Times New Roman" w:cs="Times New Roman"/>
          <w:b/>
          <w:color w:val="0070C0"/>
          <w:sz w:val="28"/>
          <w:szCs w:val="28"/>
          <w:shd w:val="clear" w:color="auto" w:fill="FFFFFF"/>
        </w:rPr>
        <w:t>иалы технологии ТИКО-моделирован</w:t>
      </w:r>
      <w:r w:rsidR="003934AA">
        <w:rPr>
          <w:rFonts w:ascii="Times New Roman" w:eastAsia="Calibri" w:hAnsi="Times New Roman" w:cs="Times New Roman"/>
          <w:b/>
          <w:color w:val="0070C0"/>
          <w:sz w:val="28"/>
          <w:szCs w:val="28"/>
          <w:shd w:val="clear" w:color="auto" w:fill="FFFFFF"/>
        </w:rPr>
        <w:t>ия</w:t>
      </w:r>
      <w:r w:rsidRPr="00C35192">
        <w:rPr>
          <w:rFonts w:ascii="Times New Roman" w:eastAsia="Calibri" w:hAnsi="Times New Roman" w:cs="Times New Roman"/>
          <w:b/>
          <w:color w:val="0070C0"/>
          <w:sz w:val="28"/>
          <w:szCs w:val="28"/>
          <w:shd w:val="clear" w:color="auto" w:fill="FFFFFF"/>
        </w:rPr>
        <w:t>»</w:t>
      </w:r>
    </w:p>
    <w:p w:rsidR="00D845DB" w:rsidRPr="00C35192" w:rsidRDefault="00D7040E" w:rsidP="00D845DB">
      <w:pPr>
        <w:shd w:val="clear" w:color="auto" w:fill="FFFFFF"/>
        <w:suppressAutoHyphens/>
        <w:spacing w:after="50" w:line="240" w:lineRule="auto"/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  <w:t>Дата: 15.09</w:t>
      </w:r>
      <w:r w:rsidR="00D845DB" w:rsidRPr="00C35192"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(ВТ)</w:t>
      </w:r>
    </w:p>
    <w:p w:rsidR="00D845DB" w:rsidRPr="00C35192" w:rsidRDefault="00D845DB" w:rsidP="00D845DB">
      <w:pPr>
        <w:shd w:val="clear" w:color="auto" w:fill="FFFFFF"/>
        <w:suppressAutoHyphens/>
        <w:spacing w:after="50" w:line="240" w:lineRule="auto"/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</w:pPr>
      <w:r w:rsidRPr="00C35192"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  <w:t>Время: 16.00 – 18.00</w:t>
      </w:r>
      <w:r w:rsidRPr="00D110CD"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по </w:t>
      </w:r>
      <w:proofErr w:type="spellStart"/>
      <w:proofErr w:type="gramStart"/>
      <w:r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  <w:t>мск</w:t>
      </w:r>
      <w:proofErr w:type="spellEnd"/>
      <w:proofErr w:type="gramEnd"/>
      <w:r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времени</w:t>
      </w:r>
    </w:p>
    <w:p w:rsidR="00D845DB" w:rsidRPr="00C35192" w:rsidRDefault="00D845DB" w:rsidP="00D845DB">
      <w:pPr>
        <w:shd w:val="clear" w:color="auto" w:fill="FFFFFF"/>
        <w:suppressAutoHyphens/>
        <w:spacing w:after="50" w:line="240" w:lineRule="auto"/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</w:pPr>
      <w:r w:rsidRPr="00C35192"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  <w:t>Блоки:</w:t>
      </w:r>
    </w:p>
    <w:p w:rsidR="00D845DB" w:rsidRPr="006C2A73" w:rsidRDefault="00D845DB" w:rsidP="00D845DB">
      <w:pPr>
        <w:pStyle w:val="a5"/>
        <w:numPr>
          <w:ilvl w:val="0"/>
          <w:numId w:val="24"/>
        </w:numPr>
        <w:shd w:val="clear" w:color="auto" w:fill="FFFFFF"/>
        <w:suppressAutoHyphens/>
        <w:spacing w:after="50" w:line="240" w:lineRule="auto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6C2A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Реализация задач 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познавательного развития детей </w:t>
      </w:r>
      <w:r w:rsidRPr="006C2A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через конструкторскую проектную деятельность.</w:t>
      </w:r>
    </w:p>
    <w:p w:rsidR="00D845DB" w:rsidRDefault="00B67503" w:rsidP="00D845DB">
      <w:pPr>
        <w:pStyle w:val="a5"/>
        <w:numPr>
          <w:ilvl w:val="0"/>
          <w:numId w:val="24"/>
        </w:numPr>
        <w:shd w:val="clear" w:color="auto" w:fill="FFFFFF"/>
        <w:suppressAutoHyphens/>
        <w:spacing w:after="50" w:line="240" w:lineRule="auto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lastRenderedPageBreak/>
        <w:t>Развитие интереса детей к познавательно-исследовательской деятельности и д</w:t>
      </w:r>
      <w:r w:rsidR="006C494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иапазон исследовательских </w:t>
      </w:r>
      <w:r w:rsidR="00A6670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ТИКО-</w:t>
      </w:r>
      <w:r w:rsidR="006C494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проектов</w:t>
      </w:r>
      <w:r w:rsidR="004D0D5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для дошкольников и младших школьников</w:t>
      </w:r>
      <w:r w:rsidR="00D845DB" w:rsidRPr="006C2A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D845DB" w:rsidRPr="00DF58DC" w:rsidRDefault="00B67503" w:rsidP="00D845DB">
      <w:pPr>
        <w:pStyle w:val="a5"/>
        <w:numPr>
          <w:ilvl w:val="0"/>
          <w:numId w:val="24"/>
        </w:numPr>
        <w:shd w:val="clear" w:color="auto" w:fill="FFFFFF"/>
        <w:suppressAutoHyphens/>
        <w:spacing w:after="50" w:line="240" w:lineRule="auto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DF58D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Алгоритм организации </w:t>
      </w:r>
      <w:proofErr w:type="gramStart"/>
      <w:r w:rsidRPr="00DF58D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научного-исследовательского</w:t>
      </w:r>
      <w:proofErr w:type="gramEnd"/>
      <w:r w:rsidR="00A6670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проекта «юного исследователя»: проект</w:t>
      </w:r>
      <w:r w:rsidR="00D845DB" w:rsidRPr="00DF58D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«Исследование равновесия».</w:t>
      </w:r>
    </w:p>
    <w:p w:rsidR="00D845DB" w:rsidRPr="006C2A73" w:rsidRDefault="00D845DB" w:rsidP="00D845DB">
      <w:pPr>
        <w:shd w:val="clear" w:color="auto" w:fill="FFFFFF"/>
        <w:suppressAutoHyphens/>
        <w:spacing w:after="50" w:line="240" w:lineRule="auto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D845DB" w:rsidRPr="00C35192" w:rsidRDefault="00D845DB" w:rsidP="00D845DB">
      <w:pPr>
        <w:shd w:val="clear" w:color="auto" w:fill="FFFFFF"/>
        <w:suppressAutoHyphens/>
        <w:spacing w:after="50" w:line="240" w:lineRule="auto"/>
        <w:rPr>
          <w:rFonts w:ascii="Times New Roman" w:eastAsia="Calibri" w:hAnsi="Times New Roman" w:cs="Times New Roman"/>
          <w:b/>
          <w:color w:val="0070C0"/>
          <w:sz w:val="28"/>
          <w:szCs w:val="28"/>
          <w:shd w:val="clear" w:color="auto" w:fill="FFFFFF"/>
        </w:rPr>
      </w:pPr>
      <w:proofErr w:type="spellStart"/>
      <w:r w:rsidRPr="00C35192">
        <w:rPr>
          <w:rFonts w:ascii="Times New Roman" w:eastAsia="Calibri" w:hAnsi="Times New Roman" w:cs="Times New Roman"/>
          <w:b/>
          <w:color w:val="0070C0"/>
          <w:sz w:val="28"/>
          <w:szCs w:val="28"/>
          <w:shd w:val="clear" w:color="auto" w:fill="FFFFFF"/>
        </w:rPr>
        <w:t>Вебинар</w:t>
      </w:r>
      <w:proofErr w:type="spellEnd"/>
      <w:r w:rsidRPr="00C35192">
        <w:rPr>
          <w:rFonts w:ascii="Times New Roman" w:eastAsia="Calibri" w:hAnsi="Times New Roman" w:cs="Times New Roman"/>
          <w:b/>
          <w:color w:val="0070C0"/>
          <w:sz w:val="28"/>
          <w:szCs w:val="28"/>
          <w:shd w:val="clear" w:color="auto" w:fill="FFFFFF"/>
        </w:rPr>
        <w:t xml:space="preserve"> ТИК</w:t>
      </w:r>
      <w:r w:rsidR="007A3E01">
        <w:rPr>
          <w:rFonts w:ascii="Times New Roman" w:eastAsia="Calibri" w:hAnsi="Times New Roman" w:cs="Times New Roman"/>
          <w:b/>
          <w:color w:val="0070C0"/>
          <w:sz w:val="28"/>
          <w:szCs w:val="28"/>
          <w:shd w:val="clear" w:color="auto" w:fill="FFFFFF"/>
        </w:rPr>
        <w:t>О13 (№2): мастер-класс «Создаем</w:t>
      </w:r>
      <w:r w:rsidRPr="00C35192">
        <w:rPr>
          <w:rFonts w:ascii="Times New Roman" w:eastAsia="Calibri" w:hAnsi="Times New Roman" w:cs="Times New Roman"/>
          <w:b/>
          <w:color w:val="0070C0"/>
          <w:sz w:val="28"/>
          <w:szCs w:val="28"/>
          <w:shd w:val="clear" w:color="auto" w:fill="FFFFFF"/>
        </w:rPr>
        <w:t xml:space="preserve"> из конструктора ТИКО модели</w:t>
      </w:r>
      <w:r w:rsidR="006C1A52">
        <w:rPr>
          <w:rFonts w:ascii="Times New Roman" w:eastAsia="Calibri" w:hAnsi="Times New Roman" w:cs="Times New Roman"/>
          <w:b/>
          <w:color w:val="0070C0"/>
          <w:sz w:val="28"/>
          <w:szCs w:val="28"/>
          <w:shd w:val="clear" w:color="auto" w:fill="FFFFFF"/>
        </w:rPr>
        <w:t xml:space="preserve"> и атрибуты</w:t>
      </w:r>
      <w:r w:rsidRPr="00C35192">
        <w:rPr>
          <w:rFonts w:ascii="Times New Roman" w:eastAsia="Calibri" w:hAnsi="Times New Roman" w:cs="Times New Roman"/>
          <w:b/>
          <w:color w:val="0070C0"/>
          <w:sz w:val="28"/>
          <w:szCs w:val="28"/>
          <w:shd w:val="clear" w:color="auto" w:fill="FFFFFF"/>
        </w:rPr>
        <w:t xml:space="preserve"> для исследования свойств объектов </w:t>
      </w:r>
      <w:r w:rsidR="006C1A52">
        <w:rPr>
          <w:rFonts w:ascii="Times New Roman" w:eastAsia="Calibri" w:hAnsi="Times New Roman" w:cs="Times New Roman"/>
          <w:b/>
          <w:color w:val="0070C0"/>
          <w:sz w:val="28"/>
          <w:szCs w:val="28"/>
          <w:shd w:val="clear" w:color="auto" w:fill="FFFFFF"/>
        </w:rPr>
        <w:t xml:space="preserve">и явлений </w:t>
      </w:r>
      <w:r w:rsidRPr="00C35192">
        <w:rPr>
          <w:rFonts w:ascii="Times New Roman" w:eastAsia="Calibri" w:hAnsi="Times New Roman" w:cs="Times New Roman"/>
          <w:b/>
          <w:color w:val="0070C0"/>
          <w:sz w:val="28"/>
          <w:szCs w:val="28"/>
          <w:shd w:val="clear" w:color="auto" w:fill="FFFFFF"/>
        </w:rPr>
        <w:t>окружающего мира!»</w:t>
      </w:r>
    </w:p>
    <w:p w:rsidR="00D845DB" w:rsidRPr="00C35192" w:rsidRDefault="00D7040E" w:rsidP="00D845DB">
      <w:pPr>
        <w:shd w:val="clear" w:color="auto" w:fill="FFFFFF"/>
        <w:suppressAutoHyphens/>
        <w:spacing w:after="50" w:line="240" w:lineRule="auto"/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  <w:t>Дата: 1</w:t>
      </w:r>
      <w:r w:rsidR="00D845DB" w:rsidRPr="00C35192"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  <w:t>6</w:t>
      </w:r>
      <w:r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  <w:t>.09</w:t>
      </w:r>
      <w:r w:rsidR="00D845DB" w:rsidRPr="00C35192"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(СР)</w:t>
      </w:r>
    </w:p>
    <w:p w:rsidR="00D845DB" w:rsidRPr="00C35192" w:rsidRDefault="00D845DB" w:rsidP="00D845DB">
      <w:pPr>
        <w:shd w:val="clear" w:color="auto" w:fill="FFFFFF"/>
        <w:suppressAutoHyphens/>
        <w:spacing w:after="50" w:line="240" w:lineRule="auto"/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</w:pPr>
      <w:r w:rsidRPr="00C35192"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Время: 16.00 – 18.00 </w:t>
      </w:r>
      <w:r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по </w:t>
      </w:r>
      <w:proofErr w:type="spellStart"/>
      <w:proofErr w:type="gramStart"/>
      <w:r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  <w:t>мск</w:t>
      </w:r>
      <w:proofErr w:type="spellEnd"/>
      <w:proofErr w:type="gramEnd"/>
      <w:r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времени</w:t>
      </w:r>
    </w:p>
    <w:p w:rsidR="00D845DB" w:rsidRPr="00C35192" w:rsidRDefault="00D845DB" w:rsidP="00D845DB">
      <w:pPr>
        <w:shd w:val="clear" w:color="auto" w:fill="FFFFFF"/>
        <w:suppressAutoHyphens/>
        <w:spacing w:after="50" w:line="240" w:lineRule="auto"/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</w:pPr>
      <w:r w:rsidRPr="00C35192"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  <w:t>Блоки:</w:t>
      </w:r>
    </w:p>
    <w:p w:rsidR="00D845DB" w:rsidRPr="006C2A73" w:rsidRDefault="00D845DB" w:rsidP="00D845DB">
      <w:pPr>
        <w:pStyle w:val="a5"/>
        <w:numPr>
          <w:ilvl w:val="0"/>
          <w:numId w:val="25"/>
        </w:numPr>
        <w:shd w:val="clear" w:color="auto" w:fill="FFFFFF"/>
        <w:suppressAutoHyphens/>
        <w:spacing w:after="50" w:line="240" w:lineRule="auto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6C2A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Обследование </w:t>
      </w:r>
      <w:r w:rsidR="00BC5BA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ТИКО-деталей и организация исследовате</w:t>
      </w:r>
      <w:r w:rsidRPr="006C2A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льских </w:t>
      </w:r>
      <w:r w:rsidR="00BC5BA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мини-</w:t>
      </w:r>
      <w:r w:rsidRPr="006C2A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проектов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для детей младшего дошкольного возраста</w:t>
      </w:r>
      <w:r w:rsidRPr="006C2A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: вариант «тонет – не тонет» и др.</w:t>
      </w:r>
    </w:p>
    <w:p w:rsidR="00D845DB" w:rsidRPr="0059175E" w:rsidRDefault="00D845DB" w:rsidP="00D845DB">
      <w:pPr>
        <w:pStyle w:val="a5"/>
        <w:numPr>
          <w:ilvl w:val="0"/>
          <w:numId w:val="25"/>
        </w:numPr>
        <w:shd w:val="clear" w:color="auto" w:fill="FFFFFF"/>
        <w:suppressAutoHyphens/>
        <w:spacing w:after="50" w:line="240" w:lineRule="auto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Образцы исследовательских проектов для старших дошкольников и младших школьников, организованных на основе практической работы с конструктором ТИКО</w:t>
      </w:r>
      <w:r w:rsidRPr="006C2A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6C2A73">
        <w:t xml:space="preserve"> </w:t>
      </w:r>
    </w:p>
    <w:p w:rsidR="00D845DB" w:rsidRPr="006C2A73" w:rsidRDefault="00D845DB" w:rsidP="00D845DB">
      <w:pPr>
        <w:pStyle w:val="a5"/>
        <w:numPr>
          <w:ilvl w:val="0"/>
          <w:numId w:val="25"/>
        </w:numPr>
        <w:shd w:val="clear" w:color="auto" w:fill="FFFFFF"/>
        <w:suppressAutoHyphens/>
        <w:spacing w:after="50" w:line="240" w:lineRule="auto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6C2A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Конструирование 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ТИКО-</w:t>
      </w:r>
      <w:r w:rsidRPr="006C2A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моделей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для исследований </w:t>
      </w:r>
      <w:r w:rsidRPr="006C2A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 их практическое применение.</w:t>
      </w:r>
    </w:p>
    <w:p w:rsidR="00D845DB" w:rsidRDefault="00D845DB" w:rsidP="00D75967">
      <w:pPr>
        <w:suppressAutoHyphens/>
        <w:spacing w:line="240" w:lineRule="auto"/>
        <w:rPr>
          <w:rFonts w:ascii="Times New Roman" w:eastAsia="Calibri" w:hAnsi="Times New Roman" w:cs="Times New Roman"/>
          <w:b/>
          <w:color w:val="0070C0"/>
          <w:sz w:val="28"/>
          <w:szCs w:val="28"/>
          <w:shd w:val="clear" w:color="auto" w:fill="FFFFFF"/>
        </w:rPr>
      </w:pPr>
    </w:p>
    <w:p w:rsidR="002C6A4F" w:rsidRPr="00C35192" w:rsidRDefault="002C6A4F" w:rsidP="002C6A4F">
      <w:pPr>
        <w:shd w:val="clear" w:color="auto" w:fill="FFFFFF"/>
        <w:suppressAutoHyphens/>
        <w:spacing w:after="50" w:line="240" w:lineRule="auto"/>
        <w:rPr>
          <w:rFonts w:ascii="Times New Roman" w:eastAsia="Calibri" w:hAnsi="Times New Roman" w:cs="Times New Roman"/>
          <w:b/>
          <w:color w:val="0070C0"/>
          <w:sz w:val="28"/>
          <w:szCs w:val="28"/>
          <w:shd w:val="clear" w:color="auto" w:fill="FFFFFF"/>
        </w:rPr>
      </w:pPr>
      <w:proofErr w:type="spellStart"/>
      <w:r w:rsidRPr="00C35192">
        <w:rPr>
          <w:rFonts w:ascii="Times New Roman" w:eastAsia="Calibri" w:hAnsi="Times New Roman" w:cs="Times New Roman"/>
          <w:b/>
          <w:color w:val="0070C0"/>
          <w:sz w:val="28"/>
          <w:szCs w:val="28"/>
          <w:shd w:val="clear" w:color="auto" w:fill="FFFFFF"/>
        </w:rPr>
        <w:t>Вебинар</w:t>
      </w:r>
      <w:proofErr w:type="spellEnd"/>
      <w:r w:rsidRPr="00C35192">
        <w:rPr>
          <w:rFonts w:ascii="Times New Roman" w:eastAsia="Calibri" w:hAnsi="Times New Roman" w:cs="Times New Roman"/>
          <w:b/>
          <w:color w:val="0070C0"/>
          <w:sz w:val="28"/>
          <w:szCs w:val="28"/>
          <w:shd w:val="clear" w:color="auto" w:fill="FFFFFF"/>
        </w:rPr>
        <w:t xml:space="preserve"> ТИКО10 (№1): тема «Учимся организовывать </w:t>
      </w:r>
      <w:r w:rsidR="00034278">
        <w:rPr>
          <w:rFonts w:ascii="Times New Roman" w:eastAsia="Calibri" w:hAnsi="Times New Roman" w:cs="Times New Roman"/>
          <w:b/>
          <w:color w:val="0070C0"/>
          <w:sz w:val="28"/>
          <w:szCs w:val="28"/>
          <w:shd w:val="clear" w:color="auto" w:fill="FFFFFF"/>
        </w:rPr>
        <w:t xml:space="preserve">образовательную деятельность детей с помощью </w:t>
      </w:r>
      <w:r w:rsidRPr="00C35192">
        <w:rPr>
          <w:rFonts w:ascii="Times New Roman" w:eastAsia="Calibri" w:hAnsi="Times New Roman" w:cs="Times New Roman"/>
          <w:b/>
          <w:color w:val="0070C0"/>
          <w:sz w:val="28"/>
          <w:szCs w:val="28"/>
          <w:shd w:val="clear" w:color="auto" w:fill="FFFFFF"/>
        </w:rPr>
        <w:t>дидактически</w:t>
      </w:r>
      <w:r w:rsidR="00034278">
        <w:rPr>
          <w:rFonts w:ascii="Times New Roman" w:eastAsia="Calibri" w:hAnsi="Times New Roman" w:cs="Times New Roman"/>
          <w:b/>
          <w:color w:val="0070C0"/>
          <w:sz w:val="28"/>
          <w:szCs w:val="28"/>
          <w:shd w:val="clear" w:color="auto" w:fill="FFFFFF"/>
        </w:rPr>
        <w:t>х настольных игр</w:t>
      </w:r>
      <w:r w:rsidR="00A276D3">
        <w:rPr>
          <w:rFonts w:ascii="Times New Roman" w:eastAsia="Calibri" w:hAnsi="Times New Roman" w:cs="Times New Roman"/>
          <w:b/>
          <w:color w:val="0070C0"/>
          <w:sz w:val="28"/>
          <w:szCs w:val="28"/>
          <w:shd w:val="clear" w:color="auto" w:fill="FFFFFF"/>
        </w:rPr>
        <w:t>, созданных</w:t>
      </w:r>
      <w:r w:rsidRPr="00C35192">
        <w:rPr>
          <w:rFonts w:ascii="Times New Roman" w:eastAsia="Calibri" w:hAnsi="Times New Roman" w:cs="Times New Roman"/>
          <w:b/>
          <w:color w:val="0070C0"/>
          <w:sz w:val="28"/>
          <w:szCs w:val="28"/>
          <w:shd w:val="clear" w:color="auto" w:fill="FFFFFF"/>
        </w:rPr>
        <w:t xml:space="preserve"> из конструктора ТИКО!»</w:t>
      </w:r>
    </w:p>
    <w:p w:rsidR="002C6A4F" w:rsidRPr="00C35192" w:rsidRDefault="00D7040E" w:rsidP="002C6A4F">
      <w:pPr>
        <w:shd w:val="clear" w:color="auto" w:fill="FFFFFF"/>
        <w:suppressAutoHyphens/>
        <w:spacing w:after="50" w:line="240" w:lineRule="auto"/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  <w:t>Дата: 22.09</w:t>
      </w:r>
      <w:r w:rsidR="002C6A4F" w:rsidRPr="00C35192"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(ВТ)</w:t>
      </w:r>
    </w:p>
    <w:p w:rsidR="002C6A4F" w:rsidRPr="00C35192" w:rsidRDefault="002C6A4F" w:rsidP="002C6A4F">
      <w:pPr>
        <w:shd w:val="clear" w:color="auto" w:fill="FFFFFF"/>
        <w:suppressAutoHyphens/>
        <w:spacing w:after="50" w:line="240" w:lineRule="auto"/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</w:pPr>
      <w:r w:rsidRPr="00C35192"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  <w:t>Время: 16.00 – 18.00</w:t>
      </w:r>
      <w:r w:rsidRPr="00D110CD"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по </w:t>
      </w:r>
      <w:proofErr w:type="spellStart"/>
      <w:proofErr w:type="gramStart"/>
      <w:r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  <w:t>мск</w:t>
      </w:r>
      <w:proofErr w:type="spellEnd"/>
      <w:proofErr w:type="gramEnd"/>
      <w:r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времени</w:t>
      </w:r>
    </w:p>
    <w:p w:rsidR="002C6A4F" w:rsidRPr="00C35192" w:rsidRDefault="002C6A4F" w:rsidP="002C6A4F">
      <w:pPr>
        <w:shd w:val="clear" w:color="auto" w:fill="FFFFFF"/>
        <w:suppressAutoHyphens/>
        <w:spacing w:after="50" w:line="240" w:lineRule="auto"/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</w:pPr>
      <w:r w:rsidRPr="00C35192"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  <w:t>Блоки:</w:t>
      </w:r>
    </w:p>
    <w:p w:rsidR="002C6A4F" w:rsidRPr="006C2A73" w:rsidRDefault="002C6A4F" w:rsidP="002C6A4F">
      <w:pPr>
        <w:pStyle w:val="a5"/>
        <w:numPr>
          <w:ilvl w:val="0"/>
          <w:numId w:val="22"/>
        </w:numPr>
        <w:shd w:val="clear" w:color="auto" w:fill="FFFFFF"/>
        <w:suppressAutoHyphens/>
        <w:spacing w:after="50" w:line="240" w:lineRule="auto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6C2A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Диапазон </w:t>
      </w:r>
      <w:proofErr w:type="gramStart"/>
      <w:r w:rsidRPr="006C2A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дидактических</w:t>
      </w:r>
      <w:proofErr w:type="gramEnd"/>
      <w:r w:rsidRPr="006C2A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настольных ТИКО-игр, эффективно применяемых</w:t>
      </w:r>
      <w:r w:rsidR="003D109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педагогами для работы с детьми</w:t>
      </w:r>
      <w:r w:rsidRPr="006C2A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: игры-</w:t>
      </w:r>
      <w:proofErr w:type="spellStart"/>
      <w:r w:rsidRPr="006C2A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ходилки</w:t>
      </w:r>
      <w:proofErr w:type="spellEnd"/>
      <w:r w:rsidRPr="006C2A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, ТИКО-домино, ТИКО-</w:t>
      </w:r>
      <w:proofErr w:type="spellStart"/>
      <w:r w:rsidRPr="006C2A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пазлы</w:t>
      </w:r>
      <w:proofErr w:type="spellEnd"/>
      <w:r w:rsidRPr="006C2A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, ТИКО-шашки, ТИКО-шахматы и др.</w:t>
      </w:r>
    </w:p>
    <w:p w:rsidR="002C6A4F" w:rsidRPr="006C2A73" w:rsidRDefault="002C6A4F" w:rsidP="002C6A4F">
      <w:pPr>
        <w:pStyle w:val="a5"/>
        <w:numPr>
          <w:ilvl w:val="0"/>
          <w:numId w:val="22"/>
        </w:numP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6C2A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Ретроспектива опыта работы педагогов с </w:t>
      </w:r>
      <w:proofErr w:type="gramStart"/>
      <w:r w:rsidRPr="006C2A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настольными</w:t>
      </w:r>
      <w:proofErr w:type="gramEnd"/>
      <w:r w:rsidRPr="006C2A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ТИКО-</w:t>
      </w:r>
      <w:r w:rsidR="003D1090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играми в разных регионах России</w:t>
      </w:r>
      <w:r w:rsidRPr="006C2A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2C6A4F" w:rsidRPr="006C2A73" w:rsidRDefault="002C6A4F" w:rsidP="002C6A4F">
      <w:pPr>
        <w:pStyle w:val="a5"/>
        <w:numPr>
          <w:ilvl w:val="0"/>
          <w:numId w:val="22"/>
        </w:numPr>
        <w:shd w:val="clear" w:color="auto" w:fill="FFFFFF"/>
        <w:suppressAutoHyphens/>
        <w:spacing w:after="50" w:line="240" w:lineRule="auto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6C2A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Знакомство с </w:t>
      </w:r>
      <w:proofErr w:type="gramStart"/>
      <w:r w:rsidRPr="006C2A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масштабными</w:t>
      </w:r>
      <w:proofErr w:type="gramEnd"/>
      <w:r w:rsidRPr="006C2A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настольными ТИКО-играми: игра «Летучий корабль», игра «Кругосветное путешествие», игра «Морской бой».</w:t>
      </w:r>
    </w:p>
    <w:p w:rsidR="002C6A4F" w:rsidRPr="006C2A73" w:rsidRDefault="002C6A4F" w:rsidP="002C6A4F">
      <w:pPr>
        <w:pStyle w:val="a5"/>
        <w:shd w:val="clear" w:color="auto" w:fill="FFFFFF"/>
        <w:suppressAutoHyphens/>
        <w:spacing w:after="50" w:line="240" w:lineRule="auto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2C6A4F" w:rsidRPr="00C35192" w:rsidRDefault="002C6A4F" w:rsidP="002C6A4F">
      <w:pPr>
        <w:shd w:val="clear" w:color="auto" w:fill="FFFFFF"/>
        <w:suppressAutoHyphens/>
        <w:spacing w:after="50" w:line="240" w:lineRule="auto"/>
        <w:rPr>
          <w:rFonts w:ascii="Times New Roman" w:eastAsia="Calibri" w:hAnsi="Times New Roman" w:cs="Times New Roman"/>
          <w:b/>
          <w:color w:val="0070C0"/>
          <w:sz w:val="28"/>
          <w:szCs w:val="28"/>
          <w:shd w:val="clear" w:color="auto" w:fill="FFFFFF"/>
        </w:rPr>
      </w:pPr>
      <w:proofErr w:type="spellStart"/>
      <w:r w:rsidRPr="00C35192">
        <w:rPr>
          <w:rFonts w:ascii="Times New Roman" w:eastAsia="Calibri" w:hAnsi="Times New Roman" w:cs="Times New Roman"/>
          <w:b/>
          <w:color w:val="0070C0"/>
          <w:sz w:val="28"/>
          <w:szCs w:val="28"/>
          <w:shd w:val="clear" w:color="auto" w:fill="FFFFFF"/>
        </w:rPr>
        <w:t>Вебинар</w:t>
      </w:r>
      <w:proofErr w:type="spellEnd"/>
      <w:r w:rsidRPr="00C35192">
        <w:rPr>
          <w:rFonts w:ascii="Times New Roman" w:eastAsia="Calibri" w:hAnsi="Times New Roman" w:cs="Times New Roman"/>
          <w:b/>
          <w:color w:val="0070C0"/>
          <w:sz w:val="28"/>
          <w:szCs w:val="28"/>
          <w:shd w:val="clear" w:color="auto" w:fill="FFFFFF"/>
        </w:rPr>
        <w:t xml:space="preserve"> ТИКО10 (№2): мастер-класс «Создаем из ко</w:t>
      </w:r>
      <w:r w:rsidR="003934AA">
        <w:rPr>
          <w:rFonts w:ascii="Times New Roman" w:eastAsia="Calibri" w:hAnsi="Times New Roman" w:cs="Times New Roman"/>
          <w:b/>
          <w:color w:val="0070C0"/>
          <w:sz w:val="28"/>
          <w:szCs w:val="28"/>
          <w:shd w:val="clear" w:color="auto" w:fill="FFFFFF"/>
        </w:rPr>
        <w:t xml:space="preserve">нструктора ТИКО </w:t>
      </w:r>
      <w:r w:rsidR="00AF7BEE">
        <w:rPr>
          <w:rFonts w:ascii="Times New Roman" w:eastAsia="Calibri" w:hAnsi="Times New Roman" w:cs="Times New Roman"/>
          <w:b/>
          <w:color w:val="0070C0"/>
          <w:sz w:val="28"/>
          <w:szCs w:val="28"/>
          <w:shd w:val="clear" w:color="auto" w:fill="FFFFFF"/>
        </w:rPr>
        <w:t xml:space="preserve">дидактические </w:t>
      </w:r>
      <w:r w:rsidR="003934AA">
        <w:rPr>
          <w:rFonts w:ascii="Times New Roman" w:eastAsia="Calibri" w:hAnsi="Times New Roman" w:cs="Times New Roman"/>
          <w:b/>
          <w:color w:val="0070C0"/>
          <w:sz w:val="28"/>
          <w:szCs w:val="28"/>
          <w:shd w:val="clear" w:color="auto" w:fill="FFFFFF"/>
        </w:rPr>
        <w:t xml:space="preserve">настольные </w:t>
      </w:r>
      <w:r w:rsidRPr="00C35192">
        <w:rPr>
          <w:rFonts w:ascii="Times New Roman" w:eastAsia="Calibri" w:hAnsi="Times New Roman" w:cs="Times New Roman"/>
          <w:b/>
          <w:color w:val="0070C0"/>
          <w:sz w:val="28"/>
          <w:szCs w:val="28"/>
          <w:shd w:val="clear" w:color="auto" w:fill="FFFFFF"/>
        </w:rPr>
        <w:t>игры</w:t>
      </w:r>
      <w:r w:rsidR="003E3DCA">
        <w:rPr>
          <w:rFonts w:ascii="Times New Roman" w:eastAsia="Calibri" w:hAnsi="Times New Roman" w:cs="Times New Roman"/>
          <w:b/>
          <w:color w:val="0070C0"/>
          <w:sz w:val="28"/>
          <w:szCs w:val="28"/>
          <w:shd w:val="clear" w:color="auto" w:fill="FFFFFF"/>
        </w:rPr>
        <w:t xml:space="preserve"> для обучения детей математике, грамоте, окружающему миру. Знакомимся с роботом «</w:t>
      </w:r>
      <w:proofErr w:type="spellStart"/>
      <w:r w:rsidR="003E3DCA">
        <w:rPr>
          <w:rFonts w:ascii="Times New Roman" w:eastAsia="Calibri" w:hAnsi="Times New Roman" w:cs="Times New Roman"/>
          <w:b/>
          <w:color w:val="0070C0"/>
          <w:sz w:val="28"/>
          <w:szCs w:val="28"/>
          <w:shd w:val="clear" w:color="auto" w:fill="FFFFFF"/>
        </w:rPr>
        <w:t>ТИКОша</w:t>
      </w:r>
      <w:proofErr w:type="spellEnd"/>
      <w:r w:rsidR="003E3DCA">
        <w:rPr>
          <w:rFonts w:ascii="Times New Roman" w:eastAsia="Calibri" w:hAnsi="Times New Roman" w:cs="Times New Roman"/>
          <w:b/>
          <w:color w:val="0070C0"/>
          <w:sz w:val="28"/>
          <w:szCs w:val="28"/>
          <w:shd w:val="clear" w:color="auto" w:fill="FFFFFF"/>
        </w:rPr>
        <w:t>!</w:t>
      </w:r>
      <w:r w:rsidRPr="00C35192">
        <w:rPr>
          <w:rFonts w:ascii="Times New Roman" w:eastAsia="Calibri" w:hAnsi="Times New Roman" w:cs="Times New Roman"/>
          <w:b/>
          <w:color w:val="0070C0"/>
          <w:sz w:val="28"/>
          <w:szCs w:val="28"/>
          <w:shd w:val="clear" w:color="auto" w:fill="FFFFFF"/>
        </w:rPr>
        <w:t>»</w:t>
      </w:r>
    </w:p>
    <w:p w:rsidR="002C6A4F" w:rsidRPr="00C35192" w:rsidRDefault="00D7040E" w:rsidP="002C6A4F">
      <w:pPr>
        <w:shd w:val="clear" w:color="auto" w:fill="FFFFFF"/>
        <w:suppressAutoHyphens/>
        <w:spacing w:after="50" w:line="240" w:lineRule="auto"/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  <w:t>Дата: 23.09</w:t>
      </w:r>
      <w:r w:rsidR="002C6A4F" w:rsidRPr="00C35192"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(СР)</w:t>
      </w:r>
    </w:p>
    <w:p w:rsidR="002C6A4F" w:rsidRPr="00C35192" w:rsidRDefault="002C6A4F" w:rsidP="002C6A4F">
      <w:pPr>
        <w:shd w:val="clear" w:color="auto" w:fill="FFFFFF"/>
        <w:suppressAutoHyphens/>
        <w:spacing w:after="50" w:line="240" w:lineRule="auto"/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</w:pPr>
      <w:r w:rsidRPr="00C35192"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Время: 16.00 – 18.00 </w:t>
      </w:r>
      <w:r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по </w:t>
      </w:r>
      <w:proofErr w:type="spellStart"/>
      <w:proofErr w:type="gramStart"/>
      <w:r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  <w:t>мск</w:t>
      </w:r>
      <w:proofErr w:type="spellEnd"/>
      <w:proofErr w:type="gramEnd"/>
      <w:r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времени</w:t>
      </w:r>
    </w:p>
    <w:p w:rsidR="002C6A4F" w:rsidRPr="00C35192" w:rsidRDefault="002C6A4F" w:rsidP="002C6A4F">
      <w:pPr>
        <w:shd w:val="clear" w:color="auto" w:fill="FFFFFF"/>
        <w:suppressAutoHyphens/>
        <w:spacing w:after="50" w:line="240" w:lineRule="auto"/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</w:pPr>
      <w:r w:rsidRPr="00C35192"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  <w:t>Блоки:</w:t>
      </w:r>
    </w:p>
    <w:p w:rsidR="002C6A4F" w:rsidRPr="006C2A73" w:rsidRDefault="002C6A4F" w:rsidP="002C6A4F">
      <w:pPr>
        <w:pStyle w:val="a5"/>
        <w:numPr>
          <w:ilvl w:val="0"/>
          <w:numId w:val="23"/>
        </w:numPr>
        <w:shd w:val="clear" w:color="auto" w:fill="FFFFFF"/>
        <w:suppressAutoHyphens/>
        <w:spacing w:after="50" w:line="240" w:lineRule="auto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6C2A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lastRenderedPageBreak/>
        <w:t>Конструиру</w:t>
      </w:r>
      <w:r w:rsidR="00CE62B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ем вместе с детьми </w:t>
      </w:r>
      <w:proofErr w:type="gramStart"/>
      <w:r w:rsidR="00CE62B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тематические</w:t>
      </w:r>
      <w:proofErr w:type="gramEnd"/>
      <w:r w:rsidRPr="006C2A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игры-</w:t>
      </w:r>
      <w:proofErr w:type="spellStart"/>
      <w:r w:rsidRPr="006C2A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ходилки</w:t>
      </w:r>
      <w:proofErr w:type="spellEnd"/>
      <w:r w:rsidRPr="006C2A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из конструктора ТИКО: игра «Эколог Всезнайка».</w:t>
      </w:r>
    </w:p>
    <w:p w:rsidR="002C6A4F" w:rsidRPr="006C2A73" w:rsidRDefault="002C6A4F" w:rsidP="002C6A4F">
      <w:pPr>
        <w:pStyle w:val="a5"/>
        <w:numPr>
          <w:ilvl w:val="0"/>
          <w:numId w:val="23"/>
        </w:numPr>
        <w:shd w:val="clear" w:color="auto" w:fill="FFFFFF"/>
        <w:suppressAutoHyphens/>
        <w:spacing w:after="50" w:line="240" w:lineRule="auto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6C2A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Алгоритм кон</w:t>
      </w:r>
      <w:r w:rsidR="0024111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струирования из ТИКО дидактической </w:t>
      </w:r>
      <w:r w:rsidRPr="006C2A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игры: схема сборки игрового поля, выбор траектории движения по игровому полю, составление правил игры, подбор заданий для игроков.</w:t>
      </w:r>
    </w:p>
    <w:p w:rsidR="002C6A4F" w:rsidRPr="006C2A73" w:rsidRDefault="002C6A4F" w:rsidP="002C6A4F">
      <w:pPr>
        <w:pStyle w:val="a5"/>
        <w:numPr>
          <w:ilvl w:val="0"/>
          <w:numId w:val="23"/>
        </w:numPr>
        <w:shd w:val="clear" w:color="auto" w:fill="FFFFFF"/>
        <w:suppressAutoHyphens/>
        <w:spacing w:after="50" w:line="240" w:lineRule="auto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6C2A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Изменение тематики игры и </w:t>
      </w:r>
      <w:r w:rsidR="00241113" w:rsidRPr="006C2A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трансформирование</w:t>
      </w:r>
      <w:r w:rsidRPr="006C2A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игрового поля.</w:t>
      </w:r>
    </w:p>
    <w:p w:rsidR="002C6A4F" w:rsidRPr="006C2A73" w:rsidRDefault="002C6A4F" w:rsidP="002C6A4F">
      <w:pPr>
        <w:pStyle w:val="a5"/>
        <w:shd w:val="clear" w:color="auto" w:fill="FFFFFF"/>
        <w:suppressAutoHyphens/>
        <w:spacing w:after="50" w:line="240" w:lineRule="auto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</w:p>
    <w:p w:rsidR="00D75967" w:rsidRPr="00C35192" w:rsidRDefault="00D75967" w:rsidP="00D75967">
      <w:pPr>
        <w:suppressAutoHyphens/>
        <w:spacing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ar-SA"/>
        </w:rPr>
      </w:pPr>
      <w:proofErr w:type="spellStart"/>
      <w:r w:rsidRPr="00C35192">
        <w:rPr>
          <w:rFonts w:ascii="Times New Roman" w:eastAsia="Calibri" w:hAnsi="Times New Roman" w:cs="Times New Roman"/>
          <w:b/>
          <w:color w:val="0070C0"/>
          <w:sz w:val="28"/>
          <w:szCs w:val="28"/>
          <w:shd w:val="clear" w:color="auto" w:fill="FFFFFF"/>
        </w:rPr>
        <w:t>Вебинар</w:t>
      </w:r>
      <w:proofErr w:type="spellEnd"/>
      <w:r w:rsidRPr="00C35192">
        <w:rPr>
          <w:rFonts w:ascii="Times New Roman" w:eastAsia="Calibri" w:hAnsi="Times New Roman" w:cs="Times New Roman"/>
          <w:b/>
          <w:color w:val="0070C0"/>
          <w:sz w:val="28"/>
          <w:szCs w:val="28"/>
          <w:shd w:val="clear" w:color="auto" w:fill="FFFFFF"/>
        </w:rPr>
        <w:t xml:space="preserve"> ТИКО14 (№1): тема «</w:t>
      </w:r>
      <w:r w:rsidRPr="00C35192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ar-SA"/>
        </w:rPr>
        <w:t>Учимся работать с конструктором ТИКО с детьми с ОВЗ! Технология ТИКО-моделирования в инклюзивном образовании детей»</w:t>
      </w:r>
    </w:p>
    <w:p w:rsidR="00D75967" w:rsidRPr="00C35192" w:rsidRDefault="00D7040E" w:rsidP="00D75967">
      <w:pPr>
        <w:shd w:val="clear" w:color="auto" w:fill="FFFFFF"/>
        <w:suppressAutoHyphens/>
        <w:spacing w:after="50" w:line="240" w:lineRule="auto"/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  <w:t>Дата: 29.09</w:t>
      </w:r>
      <w:r w:rsidR="00D75967" w:rsidRPr="00C35192"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(ВТ)</w:t>
      </w:r>
    </w:p>
    <w:p w:rsidR="00D75967" w:rsidRPr="00C35192" w:rsidRDefault="00D75967" w:rsidP="00D75967">
      <w:pPr>
        <w:shd w:val="clear" w:color="auto" w:fill="FFFFFF"/>
        <w:suppressAutoHyphens/>
        <w:spacing w:after="50" w:line="240" w:lineRule="auto"/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</w:pPr>
      <w:r w:rsidRPr="00C35192"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  <w:t>Время: 16.00 – 18.00</w:t>
      </w:r>
      <w:r w:rsidR="00D110CD" w:rsidRPr="00D110CD"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</w:t>
      </w:r>
      <w:r w:rsidR="00D110CD"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по </w:t>
      </w:r>
      <w:proofErr w:type="spellStart"/>
      <w:proofErr w:type="gramStart"/>
      <w:r w:rsidR="00D110CD"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  <w:t>мск</w:t>
      </w:r>
      <w:proofErr w:type="spellEnd"/>
      <w:proofErr w:type="gramEnd"/>
      <w:r w:rsidR="00D110CD"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времени</w:t>
      </w:r>
    </w:p>
    <w:p w:rsidR="00D75967" w:rsidRPr="00C35192" w:rsidRDefault="00D75967" w:rsidP="00D75967">
      <w:pPr>
        <w:suppressAutoHyphens/>
        <w:spacing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ar-SA"/>
        </w:rPr>
      </w:pPr>
      <w:r w:rsidRPr="00C35192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ar-SA"/>
        </w:rPr>
        <w:t>Блоки:</w:t>
      </w:r>
    </w:p>
    <w:p w:rsidR="00D75967" w:rsidRPr="006C2A73" w:rsidRDefault="00D75967" w:rsidP="00D75967">
      <w:pPr>
        <w:numPr>
          <w:ilvl w:val="0"/>
          <w:numId w:val="4"/>
        </w:numPr>
        <w:suppressAutoHyphens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ar-SA"/>
        </w:rPr>
      </w:pPr>
      <w:r w:rsidRPr="006C2A73">
        <w:rPr>
          <w:rFonts w:ascii="Times New Roman" w:eastAsia="SimSun" w:hAnsi="Times New Roman" w:cs="Times New Roman"/>
          <w:sz w:val="28"/>
          <w:szCs w:val="28"/>
          <w:lang w:eastAsia="ar-SA"/>
        </w:rPr>
        <w:t>Реализация образовательных потребностей детей с ОВЗ (ограниченными</w:t>
      </w:r>
      <w:r w:rsidR="00E41151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возможностями в здоровье) посредством практической работы</w:t>
      </w:r>
      <w:r w:rsidRPr="006C2A73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с конструктором ТИКО.</w:t>
      </w:r>
    </w:p>
    <w:p w:rsidR="00D75967" w:rsidRPr="006C2A73" w:rsidRDefault="00514EC3" w:rsidP="00D75967">
      <w:pPr>
        <w:numPr>
          <w:ilvl w:val="0"/>
          <w:numId w:val="4"/>
        </w:numPr>
        <w:suppressAutoHyphens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ar-SA"/>
        </w:rPr>
      </w:pPr>
      <w:r>
        <w:rPr>
          <w:rFonts w:ascii="Times New Roman" w:eastAsia="SimSun" w:hAnsi="Times New Roman" w:cs="Times New Roman"/>
          <w:sz w:val="28"/>
          <w:szCs w:val="28"/>
          <w:lang w:eastAsia="ar-SA"/>
        </w:rPr>
        <w:t>Методы и приемы</w:t>
      </w:r>
      <w:r w:rsidR="00E41151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практического</w:t>
      </w:r>
      <w:r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р</w:t>
      </w:r>
      <w:r w:rsidR="00515451">
        <w:rPr>
          <w:rFonts w:ascii="Times New Roman" w:eastAsia="SimSun" w:hAnsi="Times New Roman" w:cs="Times New Roman"/>
          <w:sz w:val="28"/>
          <w:szCs w:val="28"/>
          <w:lang w:eastAsia="ar-SA"/>
        </w:rPr>
        <w:t>ешения</w:t>
      </w:r>
      <w:r w:rsidR="00D75967" w:rsidRPr="006C2A73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проблем </w:t>
      </w:r>
      <w:r w:rsidR="00471555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речевого и интеллектуального </w:t>
      </w:r>
      <w:r w:rsidR="00AB1EF6">
        <w:rPr>
          <w:rFonts w:ascii="Times New Roman" w:eastAsia="SimSun" w:hAnsi="Times New Roman" w:cs="Times New Roman"/>
          <w:sz w:val="28"/>
          <w:szCs w:val="28"/>
          <w:lang w:eastAsia="ar-SA"/>
        </w:rPr>
        <w:t>развития детей с ОВЗ</w:t>
      </w:r>
      <w:r w:rsidR="00FD636B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, основанные на использовании </w:t>
      </w:r>
      <w:r w:rsidR="00E41151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системы </w:t>
      </w:r>
      <w:r w:rsidR="00170AEA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развивающих </w:t>
      </w:r>
      <w:r w:rsidR="00E41151">
        <w:rPr>
          <w:rFonts w:ascii="Times New Roman" w:eastAsia="SimSun" w:hAnsi="Times New Roman" w:cs="Times New Roman"/>
          <w:sz w:val="28"/>
          <w:szCs w:val="28"/>
          <w:lang w:eastAsia="ar-SA"/>
        </w:rPr>
        <w:t>игр с конструктором ТИКО</w:t>
      </w:r>
      <w:r w:rsidR="00D75967" w:rsidRPr="006C2A73">
        <w:rPr>
          <w:rFonts w:ascii="Times New Roman" w:eastAsia="SimSun" w:hAnsi="Times New Roman" w:cs="Times New Roman"/>
          <w:sz w:val="28"/>
          <w:szCs w:val="28"/>
          <w:lang w:eastAsia="ar-SA"/>
        </w:rPr>
        <w:t>.</w:t>
      </w:r>
    </w:p>
    <w:p w:rsidR="00D75967" w:rsidRPr="006C2A73" w:rsidRDefault="00D75967" w:rsidP="00D75967">
      <w:pPr>
        <w:numPr>
          <w:ilvl w:val="0"/>
          <w:numId w:val="4"/>
        </w:numPr>
        <w:suppressAutoHyphens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ar-SA"/>
        </w:rPr>
      </w:pPr>
      <w:r w:rsidRPr="006C2A73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Влияние </w:t>
      </w:r>
      <w:proofErr w:type="spellStart"/>
      <w:r w:rsidRPr="006C2A73">
        <w:rPr>
          <w:rFonts w:ascii="Times New Roman" w:eastAsia="SimSun" w:hAnsi="Times New Roman" w:cs="Times New Roman"/>
          <w:sz w:val="28"/>
          <w:szCs w:val="28"/>
          <w:lang w:eastAsia="ar-SA"/>
        </w:rPr>
        <w:t>манипулятивных</w:t>
      </w:r>
      <w:proofErr w:type="spellEnd"/>
      <w:r w:rsidRPr="006C2A73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действий с ТИКО-деталями на психомоторное развит</w:t>
      </w:r>
      <w:r w:rsidR="00170AEA">
        <w:rPr>
          <w:rFonts w:ascii="Times New Roman" w:eastAsia="SimSun" w:hAnsi="Times New Roman" w:cs="Times New Roman"/>
          <w:sz w:val="28"/>
          <w:szCs w:val="28"/>
          <w:lang w:eastAsia="ar-SA"/>
        </w:rPr>
        <w:t>ие ребенка:</w:t>
      </w:r>
      <w:r w:rsidRPr="006C2A73">
        <w:rPr>
          <w:rFonts w:ascii="Times New Roman" w:eastAsia="SimSun" w:hAnsi="Times New Roman" w:cs="Times New Roman"/>
          <w:sz w:val="28"/>
          <w:szCs w:val="28"/>
          <w:lang w:eastAsia="ar-SA"/>
        </w:rPr>
        <w:t xml:space="preserve"> </w:t>
      </w:r>
      <w:r w:rsidR="00170AEA">
        <w:rPr>
          <w:rFonts w:ascii="Times New Roman" w:eastAsia="SimSun" w:hAnsi="Times New Roman" w:cs="Times New Roman"/>
          <w:sz w:val="28"/>
          <w:szCs w:val="28"/>
          <w:lang w:eastAsia="ar-SA"/>
        </w:rPr>
        <w:t>о</w:t>
      </w:r>
      <w:r w:rsidRPr="006C2A73">
        <w:rPr>
          <w:rFonts w:ascii="Times New Roman" w:eastAsia="SimSun" w:hAnsi="Times New Roman" w:cs="Times New Roman"/>
          <w:sz w:val="28"/>
          <w:szCs w:val="28"/>
          <w:lang w:eastAsia="ar-SA"/>
        </w:rPr>
        <w:t>собенности работы тормозных процессов у детей с ОВЗ</w:t>
      </w:r>
      <w:r w:rsidR="00E41151">
        <w:rPr>
          <w:rFonts w:ascii="Times New Roman" w:eastAsia="SimSun" w:hAnsi="Times New Roman" w:cs="Times New Roman"/>
          <w:sz w:val="28"/>
          <w:szCs w:val="28"/>
          <w:lang w:eastAsia="ar-SA"/>
        </w:rPr>
        <w:t>.</w:t>
      </w:r>
    </w:p>
    <w:p w:rsidR="00D75967" w:rsidRPr="006C2A73" w:rsidRDefault="00D75967" w:rsidP="00D75967">
      <w:pPr>
        <w:suppressAutoHyphens/>
        <w:spacing w:line="240" w:lineRule="auto"/>
        <w:rPr>
          <w:rFonts w:ascii="Times New Roman" w:eastAsia="Times New Roman" w:hAnsi="Times New Roman" w:cs="Times New Roman"/>
          <w:b/>
          <w:color w:val="211922"/>
          <w:sz w:val="28"/>
          <w:szCs w:val="28"/>
          <w:lang w:eastAsia="ar-SA"/>
        </w:rPr>
      </w:pPr>
    </w:p>
    <w:p w:rsidR="00D75967" w:rsidRPr="00C35192" w:rsidRDefault="00D75967" w:rsidP="00D75967">
      <w:pPr>
        <w:shd w:val="clear" w:color="auto" w:fill="FFFFFF"/>
        <w:suppressAutoHyphens/>
        <w:spacing w:after="50" w:line="240" w:lineRule="auto"/>
        <w:rPr>
          <w:rFonts w:ascii="Times New Roman" w:eastAsia="Calibri" w:hAnsi="Times New Roman" w:cs="Times New Roman"/>
          <w:b/>
          <w:color w:val="0070C0"/>
          <w:sz w:val="28"/>
          <w:szCs w:val="28"/>
          <w:shd w:val="clear" w:color="auto" w:fill="FFFFFF"/>
        </w:rPr>
      </w:pPr>
      <w:proofErr w:type="spellStart"/>
      <w:r w:rsidRPr="00C35192">
        <w:rPr>
          <w:rFonts w:ascii="Times New Roman" w:eastAsia="Calibri" w:hAnsi="Times New Roman" w:cs="Times New Roman"/>
          <w:b/>
          <w:color w:val="0070C0"/>
          <w:sz w:val="28"/>
          <w:szCs w:val="28"/>
          <w:shd w:val="clear" w:color="auto" w:fill="FFFFFF"/>
        </w:rPr>
        <w:t>Вебинар</w:t>
      </w:r>
      <w:proofErr w:type="spellEnd"/>
      <w:r w:rsidRPr="00C35192">
        <w:rPr>
          <w:rFonts w:ascii="Times New Roman" w:eastAsia="Calibri" w:hAnsi="Times New Roman" w:cs="Times New Roman"/>
          <w:b/>
          <w:color w:val="0070C0"/>
          <w:sz w:val="28"/>
          <w:szCs w:val="28"/>
          <w:shd w:val="clear" w:color="auto" w:fill="FFFFFF"/>
        </w:rPr>
        <w:t xml:space="preserve"> ТИКО14 (№2): мастер-класс «Создаем из конструктора ТИКО </w:t>
      </w:r>
      <w:r w:rsidR="00FC0832">
        <w:rPr>
          <w:rFonts w:ascii="Times New Roman" w:eastAsia="Calibri" w:hAnsi="Times New Roman" w:cs="Times New Roman"/>
          <w:b/>
          <w:color w:val="0070C0"/>
          <w:sz w:val="28"/>
          <w:szCs w:val="28"/>
          <w:shd w:val="clear" w:color="auto" w:fill="FFFFFF"/>
        </w:rPr>
        <w:t xml:space="preserve">дидактические </w:t>
      </w:r>
      <w:r w:rsidRPr="00C35192">
        <w:rPr>
          <w:rFonts w:ascii="Times New Roman" w:eastAsia="Calibri" w:hAnsi="Times New Roman" w:cs="Times New Roman"/>
          <w:b/>
          <w:color w:val="0070C0"/>
          <w:sz w:val="28"/>
          <w:szCs w:val="28"/>
          <w:shd w:val="clear" w:color="auto" w:fill="FFFFFF"/>
        </w:rPr>
        <w:t>игры</w:t>
      </w:r>
      <w:r w:rsidR="00B333DE">
        <w:rPr>
          <w:rFonts w:ascii="Times New Roman" w:eastAsia="Calibri" w:hAnsi="Times New Roman" w:cs="Times New Roman"/>
          <w:b/>
          <w:color w:val="0070C0"/>
          <w:sz w:val="28"/>
          <w:szCs w:val="28"/>
          <w:shd w:val="clear" w:color="auto" w:fill="FFFFFF"/>
        </w:rPr>
        <w:t xml:space="preserve"> для работы специалистов</w:t>
      </w:r>
      <w:r w:rsidR="00FC0832">
        <w:rPr>
          <w:rFonts w:ascii="Times New Roman" w:eastAsia="Calibri" w:hAnsi="Times New Roman" w:cs="Times New Roman"/>
          <w:b/>
          <w:color w:val="0070C0"/>
          <w:sz w:val="28"/>
          <w:szCs w:val="28"/>
          <w:shd w:val="clear" w:color="auto" w:fill="FFFFFF"/>
        </w:rPr>
        <w:t xml:space="preserve"> с детьми с ОВЗ: воспитатель, психолог, учитель-логопед, педагог-дефектолог</w:t>
      </w:r>
      <w:r w:rsidRPr="00C35192">
        <w:rPr>
          <w:rFonts w:ascii="Times New Roman" w:eastAsia="Calibri" w:hAnsi="Times New Roman" w:cs="Times New Roman"/>
          <w:b/>
          <w:color w:val="0070C0"/>
          <w:sz w:val="28"/>
          <w:szCs w:val="28"/>
          <w:shd w:val="clear" w:color="auto" w:fill="FFFFFF"/>
        </w:rPr>
        <w:t>»</w:t>
      </w:r>
    </w:p>
    <w:p w:rsidR="00D75967" w:rsidRPr="00C35192" w:rsidRDefault="00D7040E" w:rsidP="00D75967">
      <w:pPr>
        <w:shd w:val="clear" w:color="auto" w:fill="FFFFFF"/>
        <w:suppressAutoHyphens/>
        <w:spacing w:after="50" w:line="240" w:lineRule="auto"/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  <w:t>Дата: 30.09</w:t>
      </w:r>
      <w:r w:rsidR="00D75967" w:rsidRPr="00C35192"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(СР)</w:t>
      </w:r>
    </w:p>
    <w:p w:rsidR="00D75967" w:rsidRPr="00C35192" w:rsidRDefault="00D75967" w:rsidP="00D75967">
      <w:pPr>
        <w:shd w:val="clear" w:color="auto" w:fill="FFFFFF"/>
        <w:suppressAutoHyphens/>
        <w:spacing w:after="50" w:line="240" w:lineRule="auto"/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</w:pPr>
      <w:r w:rsidRPr="00C35192"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  <w:t>Время: 16.00 – 18.00</w:t>
      </w:r>
      <w:r w:rsidR="00D110CD" w:rsidRPr="00D110CD"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</w:t>
      </w:r>
      <w:r w:rsidR="00D110CD"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по </w:t>
      </w:r>
      <w:proofErr w:type="spellStart"/>
      <w:proofErr w:type="gramStart"/>
      <w:r w:rsidR="00D110CD"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  <w:t>мск</w:t>
      </w:r>
      <w:proofErr w:type="spellEnd"/>
      <w:proofErr w:type="gramEnd"/>
      <w:r w:rsidR="00D110CD"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времени</w:t>
      </w:r>
    </w:p>
    <w:p w:rsidR="00D75967" w:rsidRPr="00C35192" w:rsidRDefault="00D75967" w:rsidP="00D75967">
      <w:pPr>
        <w:shd w:val="clear" w:color="auto" w:fill="FFFFFF"/>
        <w:suppressAutoHyphens/>
        <w:spacing w:after="50" w:line="240" w:lineRule="auto"/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</w:pPr>
      <w:r w:rsidRPr="00C35192"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  <w:t>Блоки:</w:t>
      </w:r>
    </w:p>
    <w:p w:rsidR="00D75967" w:rsidRPr="006C2A73" w:rsidRDefault="00D75967" w:rsidP="00D75967">
      <w:pPr>
        <w:pStyle w:val="a5"/>
        <w:numPr>
          <w:ilvl w:val="0"/>
          <w:numId w:val="21"/>
        </w:numPr>
        <w:shd w:val="clear" w:color="auto" w:fill="FFFFFF"/>
        <w:suppressAutoHyphens/>
        <w:spacing w:after="50" w:line="240" w:lineRule="auto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6C2A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Презентаци</w:t>
      </w:r>
      <w:r w:rsidR="00094D4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я комплекса игр, предназначенного</w:t>
      </w:r>
      <w:r w:rsidRPr="006C2A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для индивидуальной и групповой работы педагога-дефектолога </w:t>
      </w:r>
      <w:r w:rsidR="00094D4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с детьми. </w:t>
      </w:r>
    </w:p>
    <w:p w:rsidR="00D75967" w:rsidRDefault="00D75967" w:rsidP="00D75967">
      <w:pPr>
        <w:pStyle w:val="a5"/>
        <w:numPr>
          <w:ilvl w:val="0"/>
          <w:numId w:val="21"/>
        </w:numP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6C2A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Рабочая программа коррекционно-развивающего курса «Элементарная </w:t>
      </w:r>
      <w:proofErr w:type="spellStart"/>
      <w:r w:rsidRPr="006C2A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геометрика</w:t>
      </w:r>
      <w:proofErr w:type="spellEnd"/>
      <w:r w:rsidRPr="006C2A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» для </w:t>
      </w:r>
      <w:proofErr w:type="gramStart"/>
      <w:r w:rsidRPr="006C2A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обучающихся</w:t>
      </w:r>
      <w:proofErr w:type="gramEnd"/>
      <w:r w:rsidRPr="006C2A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с ОВЗ. Опыт работы школы № 17 Невского района Санкт-Петербурга.</w:t>
      </w:r>
    </w:p>
    <w:p w:rsidR="00094D49" w:rsidRPr="00094D49" w:rsidRDefault="00094D49" w:rsidP="00094D49">
      <w:pPr>
        <w:pStyle w:val="a5"/>
        <w:numPr>
          <w:ilvl w:val="0"/>
          <w:numId w:val="21"/>
        </w:numP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094D4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Возможные затруднения у детей 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с ОВЗ </w:t>
      </w:r>
      <w:r w:rsidRPr="00094D49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 процессе работы с конструктором ТИКО и их практическое преодоление.</w:t>
      </w:r>
    </w:p>
    <w:p w:rsidR="00D7040E" w:rsidRPr="00C35192" w:rsidRDefault="00D7040E" w:rsidP="00D7040E">
      <w:pPr>
        <w:shd w:val="clear" w:color="auto" w:fill="FFFFFF"/>
        <w:suppressAutoHyphens/>
        <w:spacing w:after="50" w:line="240" w:lineRule="auto"/>
        <w:rPr>
          <w:rFonts w:ascii="Times New Roman" w:eastAsia="Calibri" w:hAnsi="Times New Roman" w:cs="Times New Roman"/>
          <w:b/>
          <w:color w:val="0070C0"/>
          <w:sz w:val="28"/>
          <w:szCs w:val="28"/>
          <w:shd w:val="clear" w:color="auto" w:fill="FFFFFF"/>
        </w:rPr>
      </w:pPr>
      <w:proofErr w:type="spellStart"/>
      <w:r w:rsidRPr="00C35192">
        <w:rPr>
          <w:rFonts w:ascii="Times New Roman" w:eastAsia="Calibri" w:hAnsi="Times New Roman" w:cs="Times New Roman"/>
          <w:b/>
          <w:color w:val="0070C0"/>
          <w:sz w:val="28"/>
          <w:szCs w:val="28"/>
          <w:shd w:val="clear" w:color="auto" w:fill="FFFFFF"/>
        </w:rPr>
        <w:t>Вебинар</w:t>
      </w:r>
      <w:proofErr w:type="spellEnd"/>
      <w:r w:rsidRPr="00C35192">
        <w:rPr>
          <w:rFonts w:ascii="Times New Roman" w:eastAsia="Calibri" w:hAnsi="Times New Roman" w:cs="Times New Roman"/>
          <w:b/>
          <w:color w:val="0070C0"/>
          <w:sz w:val="28"/>
          <w:szCs w:val="28"/>
          <w:shd w:val="clear" w:color="auto" w:fill="FFFFFF"/>
        </w:rPr>
        <w:t xml:space="preserve"> ТИКО 15 (№1</w:t>
      </w:r>
      <w:r w:rsidR="006861E5">
        <w:rPr>
          <w:rFonts w:ascii="Times New Roman" w:eastAsia="Calibri" w:hAnsi="Times New Roman" w:cs="Times New Roman"/>
          <w:b/>
          <w:color w:val="0070C0"/>
          <w:sz w:val="28"/>
          <w:szCs w:val="28"/>
          <w:shd w:val="clear" w:color="auto" w:fill="FFFFFF"/>
        </w:rPr>
        <w:t>): тема «Учимся работать с</w:t>
      </w:r>
      <w:r w:rsidRPr="00C35192">
        <w:rPr>
          <w:rFonts w:ascii="Times New Roman" w:eastAsia="Calibri" w:hAnsi="Times New Roman" w:cs="Times New Roman"/>
          <w:b/>
          <w:color w:val="0070C0"/>
          <w:sz w:val="28"/>
          <w:szCs w:val="28"/>
          <w:shd w:val="clear" w:color="auto" w:fill="FFFFFF"/>
        </w:rPr>
        <w:t xml:space="preserve"> логопедическим</w:t>
      </w:r>
      <w:r w:rsidR="006861E5">
        <w:rPr>
          <w:rFonts w:ascii="Times New Roman" w:eastAsia="Calibri" w:hAnsi="Times New Roman" w:cs="Times New Roman"/>
          <w:b/>
          <w:color w:val="0070C0"/>
          <w:sz w:val="28"/>
          <w:szCs w:val="28"/>
          <w:shd w:val="clear" w:color="auto" w:fill="FFFFFF"/>
        </w:rPr>
        <w:t>и набора</w:t>
      </w:r>
      <w:r w:rsidRPr="00C35192">
        <w:rPr>
          <w:rFonts w:ascii="Times New Roman" w:eastAsia="Calibri" w:hAnsi="Times New Roman" w:cs="Times New Roman"/>
          <w:b/>
          <w:color w:val="0070C0"/>
          <w:sz w:val="28"/>
          <w:szCs w:val="28"/>
          <w:shd w:val="clear" w:color="auto" w:fill="FFFFFF"/>
        </w:rPr>
        <w:t>м</w:t>
      </w:r>
      <w:r w:rsidR="006861E5">
        <w:rPr>
          <w:rFonts w:ascii="Times New Roman" w:eastAsia="Calibri" w:hAnsi="Times New Roman" w:cs="Times New Roman"/>
          <w:b/>
          <w:color w:val="0070C0"/>
          <w:sz w:val="28"/>
          <w:szCs w:val="28"/>
          <w:shd w:val="clear" w:color="auto" w:fill="FFFFFF"/>
        </w:rPr>
        <w:t>и</w:t>
      </w:r>
      <w:r w:rsidRPr="00C35192">
        <w:rPr>
          <w:rFonts w:ascii="Times New Roman" w:eastAsia="Calibri" w:hAnsi="Times New Roman" w:cs="Times New Roman"/>
          <w:b/>
          <w:color w:val="0070C0"/>
          <w:sz w:val="28"/>
          <w:szCs w:val="28"/>
          <w:shd w:val="clear" w:color="auto" w:fill="FFFFFF"/>
        </w:rPr>
        <w:t xml:space="preserve"> конструктора </w:t>
      </w:r>
      <w:r w:rsidR="003A6BE7">
        <w:rPr>
          <w:rFonts w:ascii="Times New Roman" w:eastAsia="Calibri" w:hAnsi="Times New Roman" w:cs="Times New Roman"/>
          <w:b/>
          <w:color w:val="0070C0"/>
          <w:sz w:val="28"/>
          <w:szCs w:val="28"/>
          <w:shd w:val="clear" w:color="auto" w:fill="FFFFFF"/>
        </w:rPr>
        <w:t>ТИКО – «Звуки</w:t>
      </w:r>
      <w:r w:rsidRPr="00C35192">
        <w:rPr>
          <w:rFonts w:ascii="Times New Roman" w:eastAsia="Calibri" w:hAnsi="Times New Roman" w:cs="Times New Roman"/>
          <w:b/>
          <w:color w:val="0070C0"/>
          <w:sz w:val="28"/>
          <w:szCs w:val="28"/>
          <w:shd w:val="clear" w:color="auto" w:fill="FFFFFF"/>
        </w:rPr>
        <w:t xml:space="preserve">» </w:t>
      </w:r>
      <w:r w:rsidR="00DE075D">
        <w:rPr>
          <w:rFonts w:ascii="Times New Roman" w:eastAsia="Calibri" w:hAnsi="Times New Roman" w:cs="Times New Roman"/>
          <w:b/>
          <w:color w:val="0070C0"/>
          <w:sz w:val="28"/>
          <w:szCs w:val="28"/>
          <w:shd w:val="clear" w:color="auto" w:fill="FFFFFF"/>
        </w:rPr>
        <w:t>и «Буквы»</w:t>
      </w:r>
    </w:p>
    <w:p w:rsidR="00D7040E" w:rsidRPr="00C35192" w:rsidRDefault="00D7040E" w:rsidP="00D7040E">
      <w:pPr>
        <w:shd w:val="clear" w:color="auto" w:fill="FFFFFF"/>
        <w:suppressAutoHyphens/>
        <w:spacing w:after="50" w:line="240" w:lineRule="auto"/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  <w:t>Дата: 06</w:t>
      </w:r>
      <w:r w:rsidRPr="00C35192"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  <w:t>.</w:t>
      </w:r>
      <w:r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  <w:t>10</w:t>
      </w:r>
      <w:r w:rsidRPr="00C35192"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(ВТ)</w:t>
      </w:r>
    </w:p>
    <w:p w:rsidR="00D7040E" w:rsidRPr="00C35192" w:rsidRDefault="00D7040E" w:rsidP="00D7040E">
      <w:pPr>
        <w:shd w:val="clear" w:color="auto" w:fill="FFFFFF"/>
        <w:suppressAutoHyphens/>
        <w:spacing w:after="50" w:line="240" w:lineRule="auto"/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</w:pPr>
      <w:r w:rsidRPr="00C35192"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  <w:t>Время: 12.00 – 14.00</w:t>
      </w:r>
      <w:r w:rsidRPr="00D110CD"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по </w:t>
      </w:r>
      <w:proofErr w:type="spellStart"/>
      <w:proofErr w:type="gramStart"/>
      <w:r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  <w:t>мск</w:t>
      </w:r>
      <w:proofErr w:type="spellEnd"/>
      <w:proofErr w:type="gramEnd"/>
      <w:r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времени</w:t>
      </w:r>
    </w:p>
    <w:p w:rsidR="00D7040E" w:rsidRPr="00C35192" w:rsidRDefault="00D7040E" w:rsidP="00D7040E">
      <w:pPr>
        <w:shd w:val="clear" w:color="auto" w:fill="FFFFFF"/>
        <w:suppressAutoHyphens/>
        <w:spacing w:after="50" w:line="240" w:lineRule="auto"/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</w:pPr>
      <w:r w:rsidRPr="00C35192"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  <w:lastRenderedPageBreak/>
        <w:t>Блоки:</w:t>
      </w:r>
    </w:p>
    <w:p w:rsidR="00D7040E" w:rsidRPr="006C2A73" w:rsidRDefault="00D7040E" w:rsidP="00D704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2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Применение конструктора ТИКО в коррекционно-развивающей работе учителя-логопеда.</w:t>
      </w:r>
    </w:p>
    <w:p w:rsidR="00D7040E" w:rsidRPr="006C2A73" w:rsidRDefault="00D7040E" w:rsidP="00D7040E">
      <w:pPr>
        <w:spacing w:after="0" w:line="240" w:lineRule="auto"/>
        <w:jc w:val="both"/>
        <w:rPr>
          <w:rFonts w:ascii="Helvetica" w:eastAsia="Times New Roman" w:hAnsi="Helvetica" w:cs="Times New Roman"/>
          <w:color w:val="000000"/>
          <w:sz w:val="18"/>
          <w:szCs w:val="18"/>
          <w:lang w:eastAsia="ru-RU"/>
        </w:rPr>
      </w:pPr>
      <w:r w:rsidRPr="006C2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Задачи коррекционно-развивающей работы с детьми с ОВЗ.</w:t>
      </w:r>
    </w:p>
    <w:p w:rsidR="00D7040E" w:rsidRPr="006C2A73" w:rsidRDefault="00D7040E" w:rsidP="00D7040E">
      <w:pPr>
        <w:spacing w:after="0" w:line="240" w:lineRule="auto"/>
        <w:ind w:left="851" w:hanging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2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Pr="006C2A73">
        <w:rPr>
          <w:rFonts w:ascii="Times New Roman" w:eastAsia="Calibri" w:hAnsi="Times New Roman" w:cs="Times New Roman"/>
          <w:sz w:val="28"/>
          <w:szCs w:val="28"/>
        </w:rPr>
        <w:t>Использование конструктора ТИКО на индивидуальных и подгрупповых занятиях учителя-логопеда.</w:t>
      </w:r>
    </w:p>
    <w:p w:rsidR="00D7040E" w:rsidRDefault="00D7040E" w:rsidP="00D7040E">
      <w:pPr>
        <w:spacing w:after="0" w:line="240" w:lineRule="auto"/>
        <w:ind w:left="851" w:hanging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2A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Pr="006C2A73">
        <w:rPr>
          <w:rFonts w:ascii="Times New Roman" w:eastAsia="Calibri" w:hAnsi="Times New Roman" w:cs="Times New Roman"/>
          <w:sz w:val="28"/>
          <w:szCs w:val="28"/>
        </w:rPr>
        <w:t xml:space="preserve"> Презентация НОВОГО! набора конструктора ТИКО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6C2A73">
        <w:rPr>
          <w:rFonts w:ascii="Times New Roman" w:eastAsia="Calibri" w:hAnsi="Times New Roman" w:cs="Times New Roman"/>
          <w:sz w:val="28"/>
          <w:szCs w:val="28"/>
        </w:rPr>
        <w:t>«Звуки»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-</w:t>
      </w:r>
      <w:r w:rsidRPr="006C2A73">
        <w:rPr>
          <w:rFonts w:ascii="Times New Roman" w:eastAsia="Calibri" w:hAnsi="Times New Roman" w:cs="Times New Roman"/>
          <w:sz w:val="28"/>
          <w:szCs w:val="28"/>
        </w:rPr>
        <w:t xml:space="preserve"> из серии «Логопедический сундучок».</w:t>
      </w:r>
    </w:p>
    <w:p w:rsidR="00D7040E" w:rsidRDefault="00D7040E" w:rsidP="00D7040E">
      <w:pPr>
        <w:suppressAutoHyphens/>
        <w:spacing w:line="240" w:lineRule="auto"/>
        <w:rPr>
          <w:rFonts w:ascii="Times New Roman" w:eastAsia="SimSu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SimSun" w:hAnsi="Times New Roman" w:cs="Times New Roman"/>
          <w:b/>
          <w:sz w:val="28"/>
          <w:szCs w:val="28"/>
          <w:lang w:eastAsia="ar-SA"/>
        </w:rPr>
        <w:t>Ведущие:</w:t>
      </w:r>
    </w:p>
    <w:p w:rsidR="00D7040E" w:rsidRPr="00637DCD" w:rsidRDefault="00D7040E" w:rsidP="00D7040E">
      <w:pPr>
        <w:suppressAutoHyphens/>
        <w:spacing w:line="240" w:lineRule="auto"/>
        <w:rPr>
          <w:rFonts w:ascii="Times New Roman" w:eastAsia="SimSun" w:hAnsi="Times New Roman" w:cs="Times New Roman"/>
          <w:b/>
          <w:sz w:val="28"/>
          <w:szCs w:val="28"/>
          <w:lang w:eastAsia="ar-SA"/>
        </w:rPr>
      </w:pPr>
      <w:proofErr w:type="spellStart"/>
      <w:r w:rsidRPr="00637DCD">
        <w:rPr>
          <w:rFonts w:ascii="Times New Roman" w:eastAsia="SimSun" w:hAnsi="Times New Roman" w:cs="Times New Roman"/>
          <w:b/>
          <w:sz w:val="28"/>
          <w:szCs w:val="28"/>
          <w:lang w:eastAsia="ar-SA"/>
        </w:rPr>
        <w:t>Шуть</w:t>
      </w:r>
      <w:proofErr w:type="spellEnd"/>
      <w:r w:rsidRPr="00637DCD">
        <w:rPr>
          <w:rFonts w:ascii="Times New Roman" w:eastAsia="SimSun" w:hAnsi="Times New Roman" w:cs="Times New Roman"/>
          <w:b/>
          <w:sz w:val="28"/>
          <w:szCs w:val="28"/>
          <w:lang w:eastAsia="ar-SA"/>
        </w:rPr>
        <w:t xml:space="preserve"> Елена Владимировна, учитель-логопед, ГБДОУ детский сад 47, Санкт-Петербург,</w:t>
      </w:r>
    </w:p>
    <w:p w:rsidR="00D7040E" w:rsidRPr="00637DCD" w:rsidRDefault="00D7040E" w:rsidP="00D7040E">
      <w:pPr>
        <w:suppressAutoHyphens/>
        <w:spacing w:line="240" w:lineRule="auto"/>
        <w:rPr>
          <w:rFonts w:ascii="Times New Roman" w:eastAsia="SimSun" w:hAnsi="Times New Roman" w:cs="Times New Roman"/>
          <w:b/>
          <w:sz w:val="28"/>
          <w:szCs w:val="28"/>
          <w:lang w:eastAsia="ar-SA"/>
        </w:rPr>
      </w:pPr>
      <w:r w:rsidRPr="00637DCD">
        <w:rPr>
          <w:rFonts w:ascii="Times New Roman" w:eastAsia="SimSun" w:hAnsi="Times New Roman" w:cs="Times New Roman"/>
          <w:b/>
          <w:sz w:val="28"/>
          <w:szCs w:val="28"/>
          <w:lang w:eastAsia="ar-SA"/>
        </w:rPr>
        <w:t>Каплун Анастасия Сергеевна, учитель – логопед, ГБДОУ детский сад 47</w:t>
      </w:r>
      <w:r>
        <w:rPr>
          <w:rFonts w:ascii="Times New Roman" w:eastAsia="SimSun" w:hAnsi="Times New Roman" w:cs="Times New Roman"/>
          <w:b/>
          <w:sz w:val="28"/>
          <w:szCs w:val="28"/>
          <w:lang w:eastAsia="ar-SA"/>
        </w:rPr>
        <w:t xml:space="preserve">, Санкт-Петербург, </w:t>
      </w:r>
      <w:hyperlink r:id="rId11" w:history="1">
        <w:r w:rsidRPr="00130995">
          <w:rPr>
            <w:rStyle w:val="a3"/>
            <w:rFonts w:ascii="Times New Roman" w:eastAsia="SimSun" w:hAnsi="Times New Roman" w:cs="Times New Roman"/>
            <w:b/>
            <w:sz w:val="28"/>
            <w:szCs w:val="28"/>
            <w:lang w:eastAsia="ar-SA"/>
          </w:rPr>
          <w:t>nastikkappa@gmail.com</w:t>
        </w:r>
      </w:hyperlink>
      <w:r>
        <w:rPr>
          <w:rFonts w:ascii="Times New Roman" w:eastAsia="SimSun" w:hAnsi="Times New Roman" w:cs="Times New Roman"/>
          <w:b/>
          <w:sz w:val="28"/>
          <w:szCs w:val="28"/>
          <w:lang w:eastAsia="ar-SA"/>
        </w:rPr>
        <w:t>, т. 8 904 633 71 19.</w:t>
      </w:r>
    </w:p>
    <w:p w:rsidR="00D7040E" w:rsidRPr="006C2A73" w:rsidRDefault="00D7040E" w:rsidP="00D7040E">
      <w:pPr>
        <w:spacing w:after="0" w:line="240" w:lineRule="auto"/>
        <w:ind w:left="851" w:hanging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7040E" w:rsidRPr="00C35192" w:rsidRDefault="00D7040E" w:rsidP="00D7040E">
      <w:pPr>
        <w:shd w:val="clear" w:color="auto" w:fill="FFFFFF"/>
        <w:suppressAutoHyphens/>
        <w:spacing w:after="50" w:line="240" w:lineRule="auto"/>
        <w:rPr>
          <w:rFonts w:ascii="Times New Roman" w:eastAsia="Calibri" w:hAnsi="Times New Roman" w:cs="Times New Roman"/>
          <w:b/>
          <w:color w:val="0070C0"/>
          <w:sz w:val="28"/>
          <w:szCs w:val="28"/>
          <w:shd w:val="clear" w:color="auto" w:fill="FFFFFF"/>
        </w:rPr>
      </w:pPr>
      <w:proofErr w:type="spellStart"/>
      <w:r w:rsidRPr="00C35192">
        <w:rPr>
          <w:rFonts w:ascii="Times New Roman" w:eastAsia="Calibri" w:hAnsi="Times New Roman" w:cs="Times New Roman"/>
          <w:b/>
          <w:color w:val="0070C0"/>
          <w:sz w:val="28"/>
          <w:szCs w:val="28"/>
          <w:shd w:val="clear" w:color="auto" w:fill="FFFFFF"/>
        </w:rPr>
        <w:t>Вебинар</w:t>
      </w:r>
      <w:proofErr w:type="spellEnd"/>
      <w:r w:rsidRPr="00C35192">
        <w:rPr>
          <w:rFonts w:ascii="Times New Roman" w:eastAsia="Calibri" w:hAnsi="Times New Roman" w:cs="Times New Roman"/>
          <w:b/>
          <w:color w:val="0070C0"/>
          <w:sz w:val="28"/>
          <w:szCs w:val="28"/>
          <w:shd w:val="clear" w:color="auto" w:fill="FFFFFF"/>
        </w:rPr>
        <w:t xml:space="preserve"> ТИКО15  (№2): мастер-класс «Создаем вместе с детьми из конструктора ТИКО модели для «ЛОГО-ИГР!»</w:t>
      </w:r>
    </w:p>
    <w:p w:rsidR="00D7040E" w:rsidRPr="00C35192" w:rsidRDefault="00D7040E" w:rsidP="00D7040E">
      <w:pPr>
        <w:shd w:val="clear" w:color="auto" w:fill="FFFFFF"/>
        <w:suppressAutoHyphens/>
        <w:spacing w:after="50" w:line="240" w:lineRule="auto"/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  <w:t>Дата: 07</w:t>
      </w:r>
      <w:r w:rsidRPr="00C35192"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  <w:t>.</w:t>
      </w:r>
      <w:r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  <w:t>10</w:t>
      </w:r>
      <w:r w:rsidRPr="00C35192"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(СР)</w:t>
      </w:r>
    </w:p>
    <w:p w:rsidR="00D7040E" w:rsidRPr="00C35192" w:rsidRDefault="00D7040E" w:rsidP="00D7040E">
      <w:pPr>
        <w:shd w:val="clear" w:color="auto" w:fill="FFFFFF"/>
        <w:suppressAutoHyphens/>
        <w:spacing w:after="50" w:line="240" w:lineRule="auto"/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  <w:t>Время: 16.00 – 18</w:t>
      </w:r>
      <w:r w:rsidRPr="00C35192"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  <w:t>.00</w:t>
      </w:r>
      <w:r w:rsidRPr="00D110CD"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по </w:t>
      </w:r>
      <w:proofErr w:type="spellStart"/>
      <w:proofErr w:type="gramStart"/>
      <w:r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  <w:t>мск</w:t>
      </w:r>
      <w:proofErr w:type="spellEnd"/>
      <w:proofErr w:type="gramEnd"/>
      <w:r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  <w:t xml:space="preserve"> времени</w:t>
      </w:r>
    </w:p>
    <w:p w:rsidR="00D7040E" w:rsidRPr="00C35192" w:rsidRDefault="00D7040E" w:rsidP="00D7040E">
      <w:pPr>
        <w:shd w:val="clear" w:color="auto" w:fill="FFFFFF"/>
        <w:suppressAutoHyphens/>
        <w:spacing w:after="50" w:line="240" w:lineRule="auto"/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</w:pPr>
      <w:r w:rsidRPr="00C35192"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  <w:t>Блоки:</w:t>
      </w:r>
    </w:p>
    <w:p w:rsidR="00D7040E" w:rsidRPr="006C2A73" w:rsidRDefault="00D7040E" w:rsidP="00D7040E">
      <w:pPr>
        <w:pStyle w:val="a5"/>
        <w:numPr>
          <w:ilvl w:val="0"/>
          <w:numId w:val="15"/>
        </w:numPr>
        <w:shd w:val="clear" w:color="auto" w:fill="FFFFFF"/>
        <w:suppressAutoHyphens/>
        <w:spacing w:after="50" w:line="240" w:lineRule="auto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6C2A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Презентаци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я комплекса лого-игр</w:t>
      </w:r>
      <w:r w:rsidR="00345CF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, используемого</w:t>
      </w:r>
      <w:r w:rsidRPr="006C2A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учителем-логопедом в  работе с детьми. Опыт работы педагогов Санкт-Петербурга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с конструктором</w:t>
      </w:r>
      <w:r w:rsidR="00345CF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ТИКО</w:t>
      </w:r>
      <w:r w:rsidRPr="006C2A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D7040E" w:rsidRDefault="00A6295C" w:rsidP="00D7040E">
      <w:pPr>
        <w:pStyle w:val="a5"/>
        <w:numPr>
          <w:ilvl w:val="0"/>
          <w:numId w:val="15"/>
        </w:numPr>
        <w:shd w:val="clear" w:color="auto" w:fill="FFFFFF"/>
        <w:suppressAutoHyphens/>
        <w:spacing w:after="50" w:line="240" w:lineRule="auto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Создание из</w:t>
      </w:r>
      <w:r w:rsidR="00345CF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конструктора ТИКО и использование  в работе 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лого-игр, ориентированных</w:t>
      </w:r>
      <w:r w:rsidR="00D7040E" w:rsidRPr="006C2A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на автоматизацию звуков. </w:t>
      </w:r>
    </w:p>
    <w:p w:rsidR="00D7040E" w:rsidRPr="00E65C32" w:rsidRDefault="00D7040E" w:rsidP="00D7040E">
      <w:pPr>
        <w:pStyle w:val="a5"/>
        <w:numPr>
          <w:ilvl w:val="0"/>
          <w:numId w:val="15"/>
        </w:numPr>
        <w:shd w:val="clear" w:color="auto" w:fill="FFFFFF"/>
        <w:suppressAutoHyphens/>
        <w:spacing w:after="50" w:line="240" w:lineRule="auto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E65C3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«Секреты» и приёмы применения 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НОВЫХ! наборов </w:t>
      </w:r>
      <w:r w:rsidR="00345CF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конструктора ТИКО - 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«Звуки» и «Буквы» </w:t>
      </w:r>
      <w:r w:rsidR="00345CF7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 работе с детьми на логопедических занятиях</w:t>
      </w:r>
      <w:r w:rsidRPr="00E65C3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D7040E" w:rsidRPr="006C2A73" w:rsidRDefault="00D7040E" w:rsidP="00D7040E">
      <w:pPr>
        <w:pStyle w:val="a5"/>
        <w:numPr>
          <w:ilvl w:val="0"/>
          <w:numId w:val="15"/>
        </w:numPr>
        <w:shd w:val="clear" w:color="auto" w:fill="FFFFFF"/>
        <w:suppressAutoHyphens/>
        <w:spacing w:after="50" w:line="240" w:lineRule="auto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E65C3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Возможные затруднения у детей в процессе работы с конструктором ТИКО и их практическое преодоление.</w:t>
      </w:r>
    </w:p>
    <w:p w:rsidR="00D7040E" w:rsidRPr="00831680" w:rsidRDefault="00D7040E" w:rsidP="00D7040E">
      <w:pPr>
        <w:shd w:val="clear" w:color="auto" w:fill="FFFFFF"/>
        <w:suppressAutoHyphens/>
        <w:spacing w:after="5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831680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Ведущие:</w:t>
      </w:r>
    </w:p>
    <w:p w:rsidR="00D7040E" w:rsidRPr="00831680" w:rsidRDefault="00D7040E" w:rsidP="00D7040E">
      <w:pPr>
        <w:shd w:val="clear" w:color="auto" w:fill="FFFFFF"/>
        <w:suppressAutoHyphens/>
        <w:spacing w:after="5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</w:pPr>
      <w:proofErr w:type="spellStart"/>
      <w:r w:rsidRPr="00831680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Шуть</w:t>
      </w:r>
      <w:proofErr w:type="spellEnd"/>
      <w:r w:rsidRPr="00831680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Елена Владимировна, учитель-логопед, ГБДОУ детский сад 47, Санкт-Петербург,</w:t>
      </w:r>
    </w:p>
    <w:p w:rsidR="00D7040E" w:rsidRPr="00831680" w:rsidRDefault="00D7040E" w:rsidP="00D7040E">
      <w:pPr>
        <w:shd w:val="clear" w:color="auto" w:fill="FFFFFF"/>
        <w:suppressAutoHyphens/>
        <w:spacing w:after="5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831680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Каплун Анастасия Сергеевна, учитель – логопед, ГБДОУ детский сад 47, Санкт-Петербург, nastikkappa@gmail.com, т. 8 904 633 71 19.</w:t>
      </w:r>
    </w:p>
    <w:p w:rsidR="00D7040E" w:rsidRDefault="00D7040E" w:rsidP="00D7040E">
      <w:pPr>
        <w:shd w:val="clear" w:color="auto" w:fill="FFFFFF"/>
        <w:suppressAutoHyphens/>
        <w:spacing w:after="5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094D49" w:rsidRPr="006C2A73" w:rsidRDefault="00094D49" w:rsidP="00094D49">
      <w:pPr>
        <w:pStyle w:val="a5"/>
        <w:ind w:left="1065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bookmarkStart w:id="1" w:name="_GoBack"/>
      <w:bookmarkEnd w:id="1"/>
    </w:p>
    <w:sectPr w:rsidR="00094D49" w:rsidRPr="006C2A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2119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>
    <w:nsid w:val="00000004"/>
    <w:multiLevelType w:val="multilevel"/>
    <w:tmpl w:val="00000004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>
    <w:nsid w:val="0A3C41E7"/>
    <w:multiLevelType w:val="hybridMultilevel"/>
    <w:tmpl w:val="79A05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283257"/>
    <w:multiLevelType w:val="hybridMultilevel"/>
    <w:tmpl w:val="C784B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41684F"/>
    <w:multiLevelType w:val="hybridMultilevel"/>
    <w:tmpl w:val="17C08C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2B31CB"/>
    <w:multiLevelType w:val="hybridMultilevel"/>
    <w:tmpl w:val="0DBE9A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E003B4"/>
    <w:multiLevelType w:val="hybridMultilevel"/>
    <w:tmpl w:val="799A9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EE0716"/>
    <w:multiLevelType w:val="hybridMultilevel"/>
    <w:tmpl w:val="CAF6DFB8"/>
    <w:lvl w:ilvl="0" w:tplc="758E2EA4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0">
    <w:nsid w:val="1DDA58C4"/>
    <w:multiLevelType w:val="hybridMultilevel"/>
    <w:tmpl w:val="B48E5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8877B5"/>
    <w:multiLevelType w:val="hybridMultilevel"/>
    <w:tmpl w:val="4B6018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D37DEE"/>
    <w:multiLevelType w:val="hybridMultilevel"/>
    <w:tmpl w:val="492A6436"/>
    <w:lvl w:ilvl="0" w:tplc="A056843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892866"/>
    <w:multiLevelType w:val="hybridMultilevel"/>
    <w:tmpl w:val="4F362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091349"/>
    <w:multiLevelType w:val="hybridMultilevel"/>
    <w:tmpl w:val="6D466E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6C50C2"/>
    <w:multiLevelType w:val="hybridMultilevel"/>
    <w:tmpl w:val="E0D60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3204F1"/>
    <w:multiLevelType w:val="hybridMultilevel"/>
    <w:tmpl w:val="8B9A37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F935E0"/>
    <w:multiLevelType w:val="hybridMultilevel"/>
    <w:tmpl w:val="7E90D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385AA6"/>
    <w:multiLevelType w:val="hybridMultilevel"/>
    <w:tmpl w:val="B0B6B5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3F05D7"/>
    <w:multiLevelType w:val="hybridMultilevel"/>
    <w:tmpl w:val="3D8A26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4C37E8"/>
    <w:multiLevelType w:val="hybridMultilevel"/>
    <w:tmpl w:val="29DC5D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896F5C"/>
    <w:multiLevelType w:val="hybridMultilevel"/>
    <w:tmpl w:val="124400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503606"/>
    <w:multiLevelType w:val="hybridMultilevel"/>
    <w:tmpl w:val="5FB4D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C533DC"/>
    <w:multiLevelType w:val="hybridMultilevel"/>
    <w:tmpl w:val="1C4C0AF8"/>
    <w:lvl w:ilvl="0" w:tplc="F2DECF1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AB7684"/>
    <w:multiLevelType w:val="hybridMultilevel"/>
    <w:tmpl w:val="0D1AFD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01D640F"/>
    <w:multiLevelType w:val="hybridMultilevel"/>
    <w:tmpl w:val="1A3E3A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653EEA"/>
    <w:multiLevelType w:val="hybridMultilevel"/>
    <w:tmpl w:val="A1826F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</w:num>
  <w:num w:numId="6">
    <w:abstractNumId w:val="20"/>
  </w:num>
  <w:num w:numId="7">
    <w:abstractNumId w:val="11"/>
  </w:num>
  <w:num w:numId="8">
    <w:abstractNumId w:val="4"/>
  </w:num>
  <w:num w:numId="9">
    <w:abstractNumId w:val="5"/>
  </w:num>
  <w:num w:numId="10">
    <w:abstractNumId w:val="19"/>
  </w:num>
  <w:num w:numId="11">
    <w:abstractNumId w:val="13"/>
  </w:num>
  <w:num w:numId="12">
    <w:abstractNumId w:val="8"/>
  </w:num>
  <w:num w:numId="13">
    <w:abstractNumId w:val="6"/>
  </w:num>
  <w:num w:numId="14">
    <w:abstractNumId w:val="24"/>
  </w:num>
  <w:num w:numId="15">
    <w:abstractNumId w:val="10"/>
  </w:num>
  <w:num w:numId="16">
    <w:abstractNumId w:val="18"/>
  </w:num>
  <w:num w:numId="17">
    <w:abstractNumId w:val="15"/>
  </w:num>
  <w:num w:numId="18">
    <w:abstractNumId w:val="16"/>
  </w:num>
  <w:num w:numId="19">
    <w:abstractNumId w:val="21"/>
  </w:num>
  <w:num w:numId="20">
    <w:abstractNumId w:val="9"/>
  </w:num>
  <w:num w:numId="21">
    <w:abstractNumId w:val="23"/>
  </w:num>
  <w:num w:numId="22">
    <w:abstractNumId w:val="26"/>
  </w:num>
  <w:num w:numId="23">
    <w:abstractNumId w:val="22"/>
  </w:num>
  <w:num w:numId="24">
    <w:abstractNumId w:val="17"/>
  </w:num>
  <w:num w:numId="25">
    <w:abstractNumId w:val="7"/>
  </w:num>
  <w:num w:numId="26">
    <w:abstractNumId w:val="14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78A"/>
    <w:rsid w:val="00002733"/>
    <w:rsid w:val="000037D2"/>
    <w:rsid w:val="0000463D"/>
    <w:rsid w:val="0001524B"/>
    <w:rsid w:val="00025325"/>
    <w:rsid w:val="00027415"/>
    <w:rsid w:val="00034278"/>
    <w:rsid w:val="00036A90"/>
    <w:rsid w:val="00047330"/>
    <w:rsid w:val="0005405D"/>
    <w:rsid w:val="00055D16"/>
    <w:rsid w:val="0006296B"/>
    <w:rsid w:val="00075B8F"/>
    <w:rsid w:val="000805AB"/>
    <w:rsid w:val="0008672C"/>
    <w:rsid w:val="00094D49"/>
    <w:rsid w:val="000A2FA7"/>
    <w:rsid w:val="000B78AA"/>
    <w:rsid w:val="000D3631"/>
    <w:rsid w:val="000D6CC0"/>
    <w:rsid w:val="000D6F62"/>
    <w:rsid w:val="000F1D5D"/>
    <w:rsid w:val="000F254F"/>
    <w:rsid w:val="00110351"/>
    <w:rsid w:val="00130ACA"/>
    <w:rsid w:val="001347C6"/>
    <w:rsid w:val="00144816"/>
    <w:rsid w:val="0014764F"/>
    <w:rsid w:val="001556E8"/>
    <w:rsid w:val="0015755E"/>
    <w:rsid w:val="001616B4"/>
    <w:rsid w:val="00162424"/>
    <w:rsid w:val="0016303F"/>
    <w:rsid w:val="00170AEA"/>
    <w:rsid w:val="00174C41"/>
    <w:rsid w:val="00194442"/>
    <w:rsid w:val="001977EB"/>
    <w:rsid w:val="001E0712"/>
    <w:rsid w:val="001E2FB9"/>
    <w:rsid w:val="001E7F1A"/>
    <w:rsid w:val="001F0BBB"/>
    <w:rsid w:val="001F3D59"/>
    <w:rsid w:val="00201A60"/>
    <w:rsid w:val="00213AE1"/>
    <w:rsid w:val="0021510C"/>
    <w:rsid w:val="00227269"/>
    <w:rsid w:val="00227FE8"/>
    <w:rsid w:val="00233DDC"/>
    <w:rsid w:val="00236A80"/>
    <w:rsid w:val="00241113"/>
    <w:rsid w:val="00241EEE"/>
    <w:rsid w:val="0024300B"/>
    <w:rsid w:val="00264BC9"/>
    <w:rsid w:val="00270F78"/>
    <w:rsid w:val="00274DCF"/>
    <w:rsid w:val="00277271"/>
    <w:rsid w:val="00277774"/>
    <w:rsid w:val="00280BB9"/>
    <w:rsid w:val="002932C7"/>
    <w:rsid w:val="0029507A"/>
    <w:rsid w:val="00295609"/>
    <w:rsid w:val="002A6502"/>
    <w:rsid w:val="002B34A2"/>
    <w:rsid w:val="002C0032"/>
    <w:rsid w:val="002C435B"/>
    <w:rsid w:val="002C6A4F"/>
    <w:rsid w:val="002C7A56"/>
    <w:rsid w:val="002D0347"/>
    <w:rsid w:val="002D6B7D"/>
    <w:rsid w:val="002E323B"/>
    <w:rsid w:val="002E71D6"/>
    <w:rsid w:val="0030347B"/>
    <w:rsid w:val="00304A90"/>
    <w:rsid w:val="0030710D"/>
    <w:rsid w:val="00313E22"/>
    <w:rsid w:val="0032748C"/>
    <w:rsid w:val="00333637"/>
    <w:rsid w:val="00345CF7"/>
    <w:rsid w:val="00357FE2"/>
    <w:rsid w:val="003720C5"/>
    <w:rsid w:val="003934AA"/>
    <w:rsid w:val="003A472B"/>
    <w:rsid w:val="003A6BE7"/>
    <w:rsid w:val="003B0CC8"/>
    <w:rsid w:val="003B2251"/>
    <w:rsid w:val="003B3A01"/>
    <w:rsid w:val="003B7811"/>
    <w:rsid w:val="003C28E3"/>
    <w:rsid w:val="003C6F02"/>
    <w:rsid w:val="003D1090"/>
    <w:rsid w:val="003D6560"/>
    <w:rsid w:val="003E1CB9"/>
    <w:rsid w:val="003E2060"/>
    <w:rsid w:val="003E2339"/>
    <w:rsid w:val="003E2CA4"/>
    <w:rsid w:val="003E2D5F"/>
    <w:rsid w:val="003E351B"/>
    <w:rsid w:val="003E3DCA"/>
    <w:rsid w:val="003E5E0D"/>
    <w:rsid w:val="003F0562"/>
    <w:rsid w:val="003F2BC5"/>
    <w:rsid w:val="00401310"/>
    <w:rsid w:val="004104BF"/>
    <w:rsid w:val="00413F07"/>
    <w:rsid w:val="004177E1"/>
    <w:rsid w:val="004616AA"/>
    <w:rsid w:val="00461B9E"/>
    <w:rsid w:val="004644D2"/>
    <w:rsid w:val="00464B7D"/>
    <w:rsid w:val="00471555"/>
    <w:rsid w:val="00485463"/>
    <w:rsid w:val="004905DD"/>
    <w:rsid w:val="00493709"/>
    <w:rsid w:val="0049558B"/>
    <w:rsid w:val="004957B9"/>
    <w:rsid w:val="0049593C"/>
    <w:rsid w:val="00497504"/>
    <w:rsid w:val="004A0A61"/>
    <w:rsid w:val="004B4BD3"/>
    <w:rsid w:val="004B5D42"/>
    <w:rsid w:val="004B7224"/>
    <w:rsid w:val="004B7CBB"/>
    <w:rsid w:val="004C1062"/>
    <w:rsid w:val="004D0D5E"/>
    <w:rsid w:val="004E340B"/>
    <w:rsid w:val="004E6C4C"/>
    <w:rsid w:val="004F4A11"/>
    <w:rsid w:val="0050254A"/>
    <w:rsid w:val="00502B28"/>
    <w:rsid w:val="00503A0C"/>
    <w:rsid w:val="00511276"/>
    <w:rsid w:val="00514EC3"/>
    <w:rsid w:val="00515005"/>
    <w:rsid w:val="00515451"/>
    <w:rsid w:val="00515E87"/>
    <w:rsid w:val="00525DA0"/>
    <w:rsid w:val="005362DB"/>
    <w:rsid w:val="0054488B"/>
    <w:rsid w:val="005453BA"/>
    <w:rsid w:val="005520B6"/>
    <w:rsid w:val="00555A93"/>
    <w:rsid w:val="00563B91"/>
    <w:rsid w:val="00570A68"/>
    <w:rsid w:val="005830B8"/>
    <w:rsid w:val="00590072"/>
    <w:rsid w:val="00590A14"/>
    <w:rsid w:val="0059175E"/>
    <w:rsid w:val="005931FB"/>
    <w:rsid w:val="00594E6A"/>
    <w:rsid w:val="005A033E"/>
    <w:rsid w:val="005A28D6"/>
    <w:rsid w:val="005A6600"/>
    <w:rsid w:val="005A7D62"/>
    <w:rsid w:val="005C3B91"/>
    <w:rsid w:val="005D012C"/>
    <w:rsid w:val="005E3A50"/>
    <w:rsid w:val="005F19FC"/>
    <w:rsid w:val="005F54D0"/>
    <w:rsid w:val="005F7B69"/>
    <w:rsid w:val="00603F1F"/>
    <w:rsid w:val="006101D7"/>
    <w:rsid w:val="00630EA3"/>
    <w:rsid w:val="00631B4F"/>
    <w:rsid w:val="0063301C"/>
    <w:rsid w:val="00633EE8"/>
    <w:rsid w:val="00637DCD"/>
    <w:rsid w:val="00641809"/>
    <w:rsid w:val="00657FB8"/>
    <w:rsid w:val="006767CC"/>
    <w:rsid w:val="006801E7"/>
    <w:rsid w:val="006861E5"/>
    <w:rsid w:val="00687098"/>
    <w:rsid w:val="0069692D"/>
    <w:rsid w:val="006A07EC"/>
    <w:rsid w:val="006A5ED0"/>
    <w:rsid w:val="006B0190"/>
    <w:rsid w:val="006B314C"/>
    <w:rsid w:val="006B4179"/>
    <w:rsid w:val="006C1A52"/>
    <w:rsid w:val="006C2A73"/>
    <w:rsid w:val="006C3B4B"/>
    <w:rsid w:val="006C4949"/>
    <w:rsid w:val="006D03B5"/>
    <w:rsid w:val="006D512A"/>
    <w:rsid w:val="006D6587"/>
    <w:rsid w:val="006E4E92"/>
    <w:rsid w:val="006E747D"/>
    <w:rsid w:val="006E75ED"/>
    <w:rsid w:val="006F7C02"/>
    <w:rsid w:val="00700B1F"/>
    <w:rsid w:val="007019E4"/>
    <w:rsid w:val="007068CC"/>
    <w:rsid w:val="00706DE4"/>
    <w:rsid w:val="0073450C"/>
    <w:rsid w:val="0073769F"/>
    <w:rsid w:val="00737BB3"/>
    <w:rsid w:val="00740CA1"/>
    <w:rsid w:val="00753FB0"/>
    <w:rsid w:val="007662A1"/>
    <w:rsid w:val="0077063D"/>
    <w:rsid w:val="0077578A"/>
    <w:rsid w:val="007871D1"/>
    <w:rsid w:val="0079241F"/>
    <w:rsid w:val="007A0513"/>
    <w:rsid w:val="007A3E01"/>
    <w:rsid w:val="007A6D20"/>
    <w:rsid w:val="007B0C53"/>
    <w:rsid w:val="007B47D2"/>
    <w:rsid w:val="007C0E06"/>
    <w:rsid w:val="007C6946"/>
    <w:rsid w:val="007D34C8"/>
    <w:rsid w:val="007D5512"/>
    <w:rsid w:val="007D5679"/>
    <w:rsid w:val="007F0D24"/>
    <w:rsid w:val="007F0E9A"/>
    <w:rsid w:val="007F39B7"/>
    <w:rsid w:val="007F6CB2"/>
    <w:rsid w:val="00800CDD"/>
    <w:rsid w:val="008027D9"/>
    <w:rsid w:val="00826D56"/>
    <w:rsid w:val="00831680"/>
    <w:rsid w:val="00846B48"/>
    <w:rsid w:val="00851DDE"/>
    <w:rsid w:val="008609FF"/>
    <w:rsid w:val="0087276A"/>
    <w:rsid w:val="008813A9"/>
    <w:rsid w:val="008815A6"/>
    <w:rsid w:val="008A3466"/>
    <w:rsid w:val="008A4808"/>
    <w:rsid w:val="008A7692"/>
    <w:rsid w:val="008B5828"/>
    <w:rsid w:val="008B7769"/>
    <w:rsid w:val="008C2E27"/>
    <w:rsid w:val="008C64C5"/>
    <w:rsid w:val="008D4B8D"/>
    <w:rsid w:val="008E1472"/>
    <w:rsid w:val="008E5468"/>
    <w:rsid w:val="008E6456"/>
    <w:rsid w:val="008F154E"/>
    <w:rsid w:val="008F3509"/>
    <w:rsid w:val="008F74C8"/>
    <w:rsid w:val="0092788B"/>
    <w:rsid w:val="00932685"/>
    <w:rsid w:val="00936F1C"/>
    <w:rsid w:val="00944D6C"/>
    <w:rsid w:val="00953DF1"/>
    <w:rsid w:val="00956B62"/>
    <w:rsid w:val="009662CF"/>
    <w:rsid w:val="009704C8"/>
    <w:rsid w:val="00973A22"/>
    <w:rsid w:val="00987D66"/>
    <w:rsid w:val="0099670D"/>
    <w:rsid w:val="009979C6"/>
    <w:rsid w:val="009A21D7"/>
    <w:rsid w:val="009A2D8B"/>
    <w:rsid w:val="009B4E57"/>
    <w:rsid w:val="009C22AF"/>
    <w:rsid w:val="009D431B"/>
    <w:rsid w:val="009E0DD0"/>
    <w:rsid w:val="009E2DC1"/>
    <w:rsid w:val="009E31D2"/>
    <w:rsid w:val="009F52F3"/>
    <w:rsid w:val="00A052A4"/>
    <w:rsid w:val="00A0549B"/>
    <w:rsid w:val="00A2090F"/>
    <w:rsid w:val="00A276D3"/>
    <w:rsid w:val="00A31B12"/>
    <w:rsid w:val="00A31C51"/>
    <w:rsid w:val="00A33302"/>
    <w:rsid w:val="00A40213"/>
    <w:rsid w:val="00A451A3"/>
    <w:rsid w:val="00A52290"/>
    <w:rsid w:val="00A61FB8"/>
    <w:rsid w:val="00A6295C"/>
    <w:rsid w:val="00A64C1A"/>
    <w:rsid w:val="00A653BF"/>
    <w:rsid w:val="00A6670F"/>
    <w:rsid w:val="00A7301E"/>
    <w:rsid w:val="00A7616E"/>
    <w:rsid w:val="00A814EC"/>
    <w:rsid w:val="00A83F9D"/>
    <w:rsid w:val="00A92402"/>
    <w:rsid w:val="00A95E78"/>
    <w:rsid w:val="00A9602A"/>
    <w:rsid w:val="00AA0517"/>
    <w:rsid w:val="00AA1727"/>
    <w:rsid w:val="00AB1EF6"/>
    <w:rsid w:val="00AB59A5"/>
    <w:rsid w:val="00AB7876"/>
    <w:rsid w:val="00AD0D36"/>
    <w:rsid w:val="00AD76EE"/>
    <w:rsid w:val="00AE38B4"/>
    <w:rsid w:val="00AF1CDE"/>
    <w:rsid w:val="00AF5C92"/>
    <w:rsid w:val="00AF7BEE"/>
    <w:rsid w:val="00B0035E"/>
    <w:rsid w:val="00B06108"/>
    <w:rsid w:val="00B122AD"/>
    <w:rsid w:val="00B15644"/>
    <w:rsid w:val="00B16337"/>
    <w:rsid w:val="00B20DC8"/>
    <w:rsid w:val="00B26ABA"/>
    <w:rsid w:val="00B26C0D"/>
    <w:rsid w:val="00B333DE"/>
    <w:rsid w:val="00B34672"/>
    <w:rsid w:val="00B3700D"/>
    <w:rsid w:val="00B43787"/>
    <w:rsid w:val="00B45D4B"/>
    <w:rsid w:val="00B476FB"/>
    <w:rsid w:val="00B6016B"/>
    <w:rsid w:val="00B67503"/>
    <w:rsid w:val="00B77F14"/>
    <w:rsid w:val="00BA2535"/>
    <w:rsid w:val="00BA7187"/>
    <w:rsid w:val="00BB4358"/>
    <w:rsid w:val="00BC5BAF"/>
    <w:rsid w:val="00BD5E0E"/>
    <w:rsid w:val="00BE2C28"/>
    <w:rsid w:val="00BE454A"/>
    <w:rsid w:val="00BE6FCF"/>
    <w:rsid w:val="00BF0AF4"/>
    <w:rsid w:val="00BF1660"/>
    <w:rsid w:val="00C0065F"/>
    <w:rsid w:val="00C20A7B"/>
    <w:rsid w:val="00C23044"/>
    <w:rsid w:val="00C244AB"/>
    <w:rsid w:val="00C2580E"/>
    <w:rsid w:val="00C310A0"/>
    <w:rsid w:val="00C35192"/>
    <w:rsid w:val="00C37C5B"/>
    <w:rsid w:val="00C43203"/>
    <w:rsid w:val="00C447C0"/>
    <w:rsid w:val="00C46488"/>
    <w:rsid w:val="00C46FC3"/>
    <w:rsid w:val="00C53F20"/>
    <w:rsid w:val="00C572F5"/>
    <w:rsid w:val="00C60A1C"/>
    <w:rsid w:val="00C60B37"/>
    <w:rsid w:val="00C6346E"/>
    <w:rsid w:val="00C7380A"/>
    <w:rsid w:val="00C83E8B"/>
    <w:rsid w:val="00C87563"/>
    <w:rsid w:val="00C904EC"/>
    <w:rsid w:val="00C957E2"/>
    <w:rsid w:val="00CA0E4D"/>
    <w:rsid w:val="00CA545D"/>
    <w:rsid w:val="00CC4747"/>
    <w:rsid w:val="00CE09DD"/>
    <w:rsid w:val="00CE0E57"/>
    <w:rsid w:val="00CE3C1F"/>
    <w:rsid w:val="00CE62BC"/>
    <w:rsid w:val="00CF2F6C"/>
    <w:rsid w:val="00D02510"/>
    <w:rsid w:val="00D03523"/>
    <w:rsid w:val="00D054F1"/>
    <w:rsid w:val="00D110CD"/>
    <w:rsid w:val="00D12B89"/>
    <w:rsid w:val="00D21816"/>
    <w:rsid w:val="00D25FCD"/>
    <w:rsid w:val="00D31248"/>
    <w:rsid w:val="00D34522"/>
    <w:rsid w:val="00D433B7"/>
    <w:rsid w:val="00D50074"/>
    <w:rsid w:val="00D50F5E"/>
    <w:rsid w:val="00D51887"/>
    <w:rsid w:val="00D56270"/>
    <w:rsid w:val="00D617FE"/>
    <w:rsid w:val="00D64189"/>
    <w:rsid w:val="00D7040E"/>
    <w:rsid w:val="00D75967"/>
    <w:rsid w:val="00D811C4"/>
    <w:rsid w:val="00D840C0"/>
    <w:rsid w:val="00D845DB"/>
    <w:rsid w:val="00D87B1D"/>
    <w:rsid w:val="00D91372"/>
    <w:rsid w:val="00D92FEF"/>
    <w:rsid w:val="00D95A57"/>
    <w:rsid w:val="00DA176F"/>
    <w:rsid w:val="00DA2048"/>
    <w:rsid w:val="00DA418D"/>
    <w:rsid w:val="00DA6069"/>
    <w:rsid w:val="00DC0EB8"/>
    <w:rsid w:val="00DC1BC4"/>
    <w:rsid w:val="00DC1CFD"/>
    <w:rsid w:val="00DC5278"/>
    <w:rsid w:val="00DE075D"/>
    <w:rsid w:val="00DE1871"/>
    <w:rsid w:val="00DE4D3F"/>
    <w:rsid w:val="00DF58DC"/>
    <w:rsid w:val="00E01D7E"/>
    <w:rsid w:val="00E02247"/>
    <w:rsid w:val="00E04675"/>
    <w:rsid w:val="00E051D4"/>
    <w:rsid w:val="00E12DC3"/>
    <w:rsid w:val="00E133B3"/>
    <w:rsid w:val="00E14EC6"/>
    <w:rsid w:val="00E265FE"/>
    <w:rsid w:val="00E303F1"/>
    <w:rsid w:val="00E35EE6"/>
    <w:rsid w:val="00E40DD9"/>
    <w:rsid w:val="00E41151"/>
    <w:rsid w:val="00E43D21"/>
    <w:rsid w:val="00E544D0"/>
    <w:rsid w:val="00E65C32"/>
    <w:rsid w:val="00E71752"/>
    <w:rsid w:val="00E83767"/>
    <w:rsid w:val="00E84F0F"/>
    <w:rsid w:val="00E86652"/>
    <w:rsid w:val="00E878AA"/>
    <w:rsid w:val="00E95681"/>
    <w:rsid w:val="00E95A68"/>
    <w:rsid w:val="00E978D2"/>
    <w:rsid w:val="00EA559B"/>
    <w:rsid w:val="00EA669D"/>
    <w:rsid w:val="00EB6B42"/>
    <w:rsid w:val="00EC4728"/>
    <w:rsid w:val="00EC56C2"/>
    <w:rsid w:val="00ED492D"/>
    <w:rsid w:val="00ED73B7"/>
    <w:rsid w:val="00EE1060"/>
    <w:rsid w:val="00EF103B"/>
    <w:rsid w:val="00EF3074"/>
    <w:rsid w:val="00F10440"/>
    <w:rsid w:val="00F126B1"/>
    <w:rsid w:val="00F26518"/>
    <w:rsid w:val="00F35ED4"/>
    <w:rsid w:val="00F414CA"/>
    <w:rsid w:val="00F422FE"/>
    <w:rsid w:val="00F44C1F"/>
    <w:rsid w:val="00F76E9B"/>
    <w:rsid w:val="00F94D79"/>
    <w:rsid w:val="00F95B2F"/>
    <w:rsid w:val="00F966B3"/>
    <w:rsid w:val="00FA2D8B"/>
    <w:rsid w:val="00FA3485"/>
    <w:rsid w:val="00FB0E75"/>
    <w:rsid w:val="00FB1AF7"/>
    <w:rsid w:val="00FB555F"/>
    <w:rsid w:val="00FB70D8"/>
    <w:rsid w:val="00FC066D"/>
    <w:rsid w:val="00FC0832"/>
    <w:rsid w:val="00FC3C11"/>
    <w:rsid w:val="00FD10EC"/>
    <w:rsid w:val="00FD636B"/>
    <w:rsid w:val="00FE2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78AA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A96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133B3"/>
    <w:pPr>
      <w:ind w:left="720"/>
      <w:contextualSpacing/>
    </w:pPr>
  </w:style>
  <w:style w:type="table" w:styleId="a6">
    <w:name w:val="Table Grid"/>
    <w:basedOn w:val="a1"/>
    <w:uiPriority w:val="59"/>
    <w:rsid w:val="00FB55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FB55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B555F"/>
    <w:rPr>
      <w:rFonts w:ascii="Tahoma" w:hAnsi="Tahoma" w:cs="Tahoma"/>
      <w:sz w:val="16"/>
      <w:szCs w:val="16"/>
    </w:rPr>
  </w:style>
  <w:style w:type="character" w:styleId="a9">
    <w:name w:val="FollowedHyperlink"/>
    <w:basedOn w:val="a0"/>
    <w:uiPriority w:val="99"/>
    <w:semiHidden/>
    <w:unhideWhenUsed/>
    <w:rsid w:val="003336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78AA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A96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133B3"/>
    <w:pPr>
      <w:ind w:left="720"/>
      <w:contextualSpacing/>
    </w:pPr>
  </w:style>
  <w:style w:type="table" w:styleId="a6">
    <w:name w:val="Table Grid"/>
    <w:basedOn w:val="a1"/>
    <w:uiPriority w:val="59"/>
    <w:rsid w:val="00FB55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FB55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B555F"/>
    <w:rPr>
      <w:rFonts w:ascii="Tahoma" w:hAnsi="Tahoma" w:cs="Tahoma"/>
      <w:sz w:val="16"/>
      <w:szCs w:val="16"/>
    </w:rPr>
  </w:style>
  <w:style w:type="character" w:styleId="a9">
    <w:name w:val="FollowedHyperlink"/>
    <w:basedOn w:val="a0"/>
    <w:uiPriority w:val="99"/>
    <w:semiHidden/>
    <w:unhideWhenUsed/>
    <w:rsid w:val="003336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268253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4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800617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3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.mail.ru/public/2iqD/2Qf4ZjrRq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web-school-detsad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mailto:nastikkappa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ludmilazah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astas-veselov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2987</TotalTime>
  <Pages>16</Pages>
  <Words>3658</Words>
  <Characters>20852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506</cp:revision>
  <dcterms:created xsi:type="dcterms:W3CDTF">2019-06-03T14:52:00Z</dcterms:created>
  <dcterms:modified xsi:type="dcterms:W3CDTF">2020-05-06T01:11:00Z</dcterms:modified>
</cp:coreProperties>
</file>